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1" w:type="dxa"/>
        <w:tblLayout w:type="fixed"/>
        <w:tblCellMar>
          <w:left w:w="0" w:type="dxa"/>
          <w:right w:w="0" w:type="dxa"/>
        </w:tblCellMar>
        <w:tblLook w:val="0000" w:firstRow="0" w:lastRow="0" w:firstColumn="0" w:lastColumn="0" w:noHBand="0" w:noVBand="0"/>
      </w:tblPr>
      <w:tblGrid>
        <w:gridCol w:w="5460"/>
        <w:gridCol w:w="5458"/>
      </w:tblGrid>
      <w:tr w:rsidR="00D54B23" w14:paraId="083012AF" w14:textId="77777777" w:rsidTr="72776736">
        <w:trPr>
          <w:trHeight w:val="1665"/>
        </w:trPr>
        <w:tc>
          <w:tcPr>
            <w:tcW w:w="1091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8141455" w14:textId="77777777" w:rsidR="00D54B23" w:rsidRDefault="00607996">
            <w:pPr>
              <w:pStyle w:val="TableParagraph"/>
              <w:kinsoku w:val="0"/>
              <w:overflowPunct w:val="0"/>
              <w:spacing w:before="104"/>
              <w:ind w:left="0" w:right="162" w:firstLine="0"/>
              <w:jc w:val="center"/>
              <w:rPr>
                <w:rFonts w:ascii="Trebuchet MS" w:hAnsi="Trebuchet MS" w:cs="Trebuchet MS"/>
                <w:b/>
                <w:bCs/>
                <w:spacing w:val="-2"/>
                <w:sz w:val="38"/>
                <w:szCs w:val="38"/>
              </w:rPr>
            </w:pPr>
            <w:r>
              <w:rPr>
                <w:rFonts w:ascii="Trebuchet MS" w:hAnsi="Trebuchet MS" w:cs="Trebuchet MS"/>
                <w:b/>
                <w:bCs/>
                <w:sz w:val="38"/>
                <w:szCs w:val="38"/>
              </w:rPr>
              <w:t>FAMILY</w:t>
            </w:r>
            <w:r>
              <w:rPr>
                <w:rFonts w:ascii="Trebuchet MS" w:hAnsi="Trebuchet MS" w:cs="Trebuchet MS"/>
                <w:b/>
                <w:bCs/>
                <w:spacing w:val="28"/>
                <w:sz w:val="38"/>
                <w:szCs w:val="38"/>
              </w:rPr>
              <w:t xml:space="preserve"> </w:t>
            </w:r>
            <w:r>
              <w:rPr>
                <w:rFonts w:ascii="Trebuchet MS" w:hAnsi="Trebuchet MS" w:cs="Trebuchet MS"/>
                <w:b/>
                <w:bCs/>
                <w:spacing w:val="-2"/>
                <w:sz w:val="38"/>
                <w:szCs w:val="38"/>
              </w:rPr>
              <w:t>ELDERCARE</w:t>
            </w:r>
          </w:p>
          <w:p w14:paraId="555CB0AF" w14:textId="34623E08" w:rsidR="00D54B23" w:rsidRDefault="007D54D2">
            <w:pPr>
              <w:pStyle w:val="TableParagraph"/>
              <w:kinsoku w:val="0"/>
              <w:overflowPunct w:val="0"/>
              <w:spacing w:before="115"/>
              <w:ind w:left="6" w:right="162" w:firstLine="0"/>
              <w:jc w:val="center"/>
              <w:rPr>
                <w:rFonts w:ascii="Trebuchet MS" w:hAnsi="Trebuchet MS" w:cs="Trebuchet MS"/>
                <w:b/>
                <w:bCs/>
                <w:spacing w:val="-2"/>
                <w:sz w:val="36"/>
                <w:szCs w:val="36"/>
              </w:rPr>
            </w:pPr>
            <w:r>
              <w:rPr>
                <w:noProof/>
              </w:rPr>
              <mc:AlternateContent>
                <mc:Choice Requires="wpg">
                  <w:drawing>
                    <wp:anchor distT="0" distB="0" distL="114300" distR="114300" simplePos="0" relativeHeight="251658240" behindDoc="1" locked="0" layoutInCell="1" allowOverlap="1" wp14:anchorId="556E69B9" wp14:editId="3ED7E0BB">
                      <wp:simplePos x="0" y="0"/>
                      <wp:positionH relativeFrom="column">
                        <wp:posOffset>4827270</wp:posOffset>
                      </wp:positionH>
                      <wp:positionV relativeFrom="paragraph">
                        <wp:posOffset>-274320</wp:posOffset>
                      </wp:positionV>
                      <wp:extent cx="2068195" cy="913765"/>
                      <wp:effectExtent l="0" t="0" r="0" b="0"/>
                      <wp:wrapNone/>
                      <wp:docPr id="178815397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8195" cy="913765"/>
                                <a:chOff x="7602" y="-432"/>
                                <a:chExt cx="3257" cy="1439"/>
                              </a:xfrm>
                            </wpg:grpSpPr>
                            <pic:pic xmlns:pic="http://schemas.openxmlformats.org/drawingml/2006/picture">
                              <pic:nvPicPr>
                                <pic:cNvPr id="347050965" name="Picture 3"/>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7602" y="-433"/>
                                  <a:ext cx="3260"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2" style="position:absolute;margin-left:380.1pt;margin-top:-21.6pt;width:162.85pt;height:71.95pt;z-index:-251658240" coordsize="3257,1439" coordorigin="7602,-432" o:spid="_x0000_s1026" w14:anchorId="2DFA5F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7602;top:-433;width:3260;height:144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">
                        <v:imagedata o:title="" r:id="rId6"/>
                        <o:lock v:ext="edit" aspectratio="f"/>
                      </v:shape>
                    </v:group>
                  </w:pict>
                </mc:Fallback>
              </mc:AlternateContent>
            </w:r>
            <w:r>
              <w:rPr>
                <w:rFonts w:ascii="Trebuchet MS" w:hAnsi="Trebuchet MS" w:cs="Trebuchet MS"/>
                <w:b/>
                <w:bCs/>
                <w:spacing w:val="-11"/>
                <w:sz w:val="36"/>
                <w:szCs w:val="36"/>
              </w:rPr>
              <w:t>Grant</w:t>
            </w:r>
            <w:r w:rsidR="00432899">
              <w:rPr>
                <w:rFonts w:ascii="Trebuchet MS" w:hAnsi="Trebuchet MS" w:cs="Trebuchet MS"/>
                <w:b/>
                <w:bCs/>
                <w:spacing w:val="-20"/>
                <w:sz w:val="36"/>
                <w:szCs w:val="36"/>
              </w:rPr>
              <w:t xml:space="preserve">s </w:t>
            </w:r>
            <w:r w:rsidR="00136982">
              <w:rPr>
                <w:rFonts w:ascii="Trebuchet MS" w:hAnsi="Trebuchet MS" w:cs="Trebuchet MS"/>
                <w:b/>
                <w:bCs/>
                <w:spacing w:val="-20"/>
                <w:sz w:val="36"/>
                <w:szCs w:val="36"/>
              </w:rPr>
              <w:t>&amp; Contracts Manager</w:t>
            </w:r>
          </w:p>
          <w:p w14:paraId="5FF2FF11" w14:textId="77777777" w:rsidR="00D54B23" w:rsidRDefault="00607996">
            <w:pPr>
              <w:pStyle w:val="TableParagraph"/>
              <w:kinsoku w:val="0"/>
              <w:overflowPunct w:val="0"/>
              <w:spacing w:before="168"/>
              <w:ind w:left="1" w:right="162" w:firstLine="0"/>
              <w:jc w:val="center"/>
              <w:rPr>
                <w:rFonts w:ascii="Trebuchet MS" w:hAnsi="Trebuchet MS" w:cs="Trebuchet MS"/>
                <w:b/>
                <w:bCs/>
                <w:spacing w:val="-2"/>
                <w:sz w:val="30"/>
                <w:szCs w:val="30"/>
              </w:rPr>
            </w:pPr>
            <w:r>
              <w:rPr>
                <w:rFonts w:ascii="Trebuchet MS" w:hAnsi="Trebuchet MS" w:cs="Trebuchet MS"/>
                <w:b/>
                <w:bCs/>
                <w:sz w:val="30"/>
                <w:szCs w:val="30"/>
              </w:rPr>
              <w:t>Job</w:t>
            </w:r>
            <w:r>
              <w:rPr>
                <w:rFonts w:ascii="Trebuchet MS" w:hAnsi="Trebuchet MS" w:cs="Trebuchet MS"/>
                <w:b/>
                <w:bCs/>
                <w:spacing w:val="-19"/>
                <w:sz w:val="30"/>
                <w:szCs w:val="30"/>
              </w:rPr>
              <w:t xml:space="preserve"> </w:t>
            </w:r>
            <w:r>
              <w:rPr>
                <w:rFonts w:ascii="Trebuchet MS" w:hAnsi="Trebuchet MS" w:cs="Trebuchet MS"/>
                <w:b/>
                <w:bCs/>
                <w:spacing w:val="-2"/>
                <w:sz w:val="30"/>
                <w:szCs w:val="30"/>
              </w:rPr>
              <w:t>Description</w:t>
            </w:r>
          </w:p>
        </w:tc>
      </w:tr>
      <w:tr w:rsidR="00D54B23" w14:paraId="4DE8F2D6" w14:textId="77777777" w:rsidTr="72776736">
        <w:trPr>
          <w:trHeight w:val="621"/>
        </w:trPr>
        <w:tc>
          <w:tcPr>
            <w:tcW w:w="54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37497F71" w14:textId="493B4DD4" w:rsidR="00D54B23" w:rsidRDefault="00607996" w:rsidP="72776736">
            <w:pPr>
              <w:pStyle w:val="TableParagraph"/>
              <w:kinsoku w:val="0"/>
              <w:overflowPunct w:val="0"/>
              <w:spacing w:before="196"/>
              <w:ind w:left="129" w:firstLine="0"/>
              <w:rPr>
                <w:rFonts w:ascii="Lora" w:eastAsia="Lora" w:hAnsi="Lora" w:cs="Lora"/>
                <w:spacing w:val="-2"/>
                <w:w w:val="105"/>
              </w:rPr>
            </w:pPr>
            <w:r w:rsidRPr="72776736">
              <w:rPr>
                <w:rFonts w:ascii="Lora" w:eastAsia="Lora" w:hAnsi="Lora" w:cs="Lora"/>
                <w:w w:val="105"/>
              </w:rPr>
              <w:t>Job</w:t>
            </w:r>
            <w:r w:rsidRPr="72776736">
              <w:rPr>
                <w:rFonts w:ascii="Lora" w:eastAsia="Lora" w:hAnsi="Lora" w:cs="Lora"/>
                <w:spacing w:val="2"/>
                <w:w w:val="105"/>
              </w:rPr>
              <w:t xml:space="preserve"> </w:t>
            </w:r>
            <w:r w:rsidRPr="72776736">
              <w:rPr>
                <w:rFonts w:ascii="Lora" w:eastAsia="Lora" w:hAnsi="Lora" w:cs="Lora"/>
                <w:w w:val="105"/>
              </w:rPr>
              <w:t>title:</w:t>
            </w:r>
            <w:r w:rsidRPr="72776736">
              <w:rPr>
                <w:rFonts w:ascii="Lora" w:eastAsia="Lora" w:hAnsi="Lora" w:cs="Lora"/>
                <w:spacing w:val="4"/>
                <w:w w:val="105"/>
              </w:rPr>
              <w:t xml:space="preserve"> </w:t>
            </w:r>
            <w:r w:rsidRPr="72776736">
              <w:rPr>
                <w:rFonts w:ascii="Lora" w:eastAsia="Lora" w:hAnsi="Lora" w:cs="Lora"/>
                <w:w w:val="105"/>
              </w:rPr>
              <w:t>Grant</w:t>
            </w:r>
            <w:r w:rsidR="00432899" w:rsidRPr="72776736">
              <w:rPr>
                <w:rFonts w:ascii="Lora" w:eastAsia="Lora" w:hAnsi="Lora" w:cs="Lora"/>
                <w:spacing w:val="5"/>
                <w:w w:val="105"/>
              </w:rPr>
              <w:t xml:space="preserve">s </w:t>
            </w:r>
            <w:r w:rsidR="00136982">
              <w:rPr>
                <w:rFonts w:ascii="Lora" w:eastAsia="Lora" w:hAnsi="Lora" w:cs="Lora"/>
                <w:spacing w:val="5"/>
                <w:w w:val="105"/>
              </w:rPr>
              <w:t>&amp; Contracts Manager</w:t>
            </w:r>
          </w:p>
        </w:tc>
        <w:tc>
          <w:tcPr>
            <w:tcW w:w="545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19AAF0EA" w14:textId="1F4BC6FB" w:rsidR="00D54B23" w:rsidRDefault="00607996" w:rsidP="72776736">
            <w:pPr>
              <w:pStyle w:val="TableParagraph"/>
              <w:kinsoku w:val="0"/>
              <w:overflowPunct w:val="0"/>
              <w:spacing w:before="196"/>
              <w:ind w:left="129" w:firstLine="0"/>
              <w:rPr>
                <w:rFonts w:ascii="Lora" w:eastAsia="Lora" w:hAnsi="Lora" w:cs="Lora"/>
                <w:spacing w:val="-2"/>
                <w:w w:val="105"/>
              </w:rPr>
            </w:pPr>
            <w:r w:rsidRPr="72776736">
              <w:rPr>
                <w:rFonts w:ascii="Lora" w:eastAsia="Lora" w:hAnsi="Lora" w:cs="Lora"/>
                <w:w w:val="105"/>
              </w:rPr>
              <w:t>Reports</w:t>
            </w:r>
            <w:r w:rsidRPr="72776736">
              <w:rPr>
                <w:rFonts w:ascii="Lora" w:eastAsia="Lora" w:hAnsi="Lora" w:cs="Lora"/>
                <w:spacing w:val="-8"/>
                <w:w w:val="105"/>
              </w:rPr>
              <w:t xml:space="preserve"> </w:t>
            </w:r>
            <w:r w:rsidRPr="72776736">
              <w:rPr>
                <w:rFonts w:ascii="Lora" w:eastAsia="Lora" w:hAnsi="Lora" w:cs="Lora"/>
                <w:w w:val="105"/>
              </w:rPr>
              <w:t>to:</w:t>
            </w:r>
            <w:r w:rsidRPr="72776736">
              <w:rPr>
                <w:rFonts w:ascii="Lora" w:eastAsia="Lora" w:hAnsi="Lora" w:cs="Lora"/>
                <w:spacing w:val="51"/>
                <w:w w:val="105"/>
              </w:rPr>
              <w:t xml:space="preserve"> </w:t>
            </w:r>
            <w:r w:rsidR="00136982">
              <w:rPr>
                <w:rFonts w:ascii="Lora" w:eastAsia="Lora" w:hAnsi="Lora" w:cs="Lora"/>
                <w:w w:val="105"/>
              </w:rPr>
              <w:t>Chief Development and Communications Officer</w:t>
            </w:r>
          </w:p>
        </w:tc>
      </w:tr>
      <w:tr w:rsidR="00D54B23" w14:paraId="645FFDA2" w14:textId="77777777" w:rsidTr="72776736">
        <w:trPr>
          <w:trHeight w:val="618"/>
        </w:trPr>
        <w:tc>
          <w:tcPr>
            <w:tcW w:w="54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7CB8CD8F" w14:textId="6EEC6F16" w:rsidR="00D54B23" w:rsidRDefault="00607996" w:rsidP="72776736">
            <w:pPr>
              <w:pStyle w:val="TableParagraph"/>
              <w:kinsoku w:val="0"/>
              <w:overflowPunct w:val="0"/>
              <w:spacing w:before="194"/>
              <w:ind w:left="141" w:firstLine="0"/>
              <w:rPr>
                <w:rFonts w:ascii="Lora" w:eastAsia="Lora" w:hAnsi="Lora" w:cs="Lora"/>
                <w:spacing w:val="-2"/>
              </w:rPr>
            </w:pPr>
            <w:r w:rsidRPr="72776736">
              <w:rPr>
                <w:rFonts w:ascii="Lora" w:eastAsia="Lora" w:hAnsi="Lora" w:cs="Lora"/>
              </w:rPr>
              <w:t>Program:</w:t>
            </w:r>
            <w:r w:rsidRPr="72776736">
              <w:rPr>
                <w:rFonts w:ascii="Lora" w:eastAsia="Lora" w:hAnsi="Lora" w:cs="Lora"/>
                <w:spacing w:val="29"/>
              </w:rPr>
              <w:t xml:space="preserve"> </w:t>
            </w:r>
            <w:r w:rsidRPr="72776736">
              <w:rPr>
                <w:rFonts w:ascii="Lora" w:eastAsia="Lora" w:hAnsi="Lora" w:cs="Lora"/>
                <w:spacing w:val="-2"/>
              </w:rPr>
              <w:t>Development</w:t>
            </w:r>
            <w:r w:rsidR="00136982">
              <w:rPr>
                <w:rFonts w:ascii="Lora" w:eastAsia="Lora" w:hAnsi="Lora" w:cs="Lora"/>
                <w:spacing w:val="-2"/>
              </w:rPr>
              <w:t xml:space="preserve"> and Communications</w:t>
            </w:r>
          </w:p>
        </w:tc>
        <w:tc>
          <w:tcPr>
            <w:tcW w:w="545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8B2F4A3" w14:textId="77777777" w:rsidR="00D54B23" w:rsidRDefault="00607996" w:rsidP="72776736">
            <w:pPr>
              <w:pStyle w:val="TableParagraph"/>
              <w:kinsoku w:val="0"/>
              <w:overflowPunct w:val="0"/>
              <w:spacing w:before="194"/>
              <w:ind w:left="141" w:firstLine="0"/>
              <w:rPr>
                <w:rFonts w:ascii="Lora" w:eastAsia="Lora" w:hAnsi="Lora" w:cs="Lora"/>
                <w:spacing w:val="-2"/>
                <w:w w:val="105"/>
              </w:rPr>
            </w:pPr>
            <w:r w:rsidRPr="72776736">
              <w:rPr>
                <w:rFonts w:ascii="Lora" w:eastAsia="Lora" w:hAnsi="Lora" w:cs="Lora"/>
                <w:w w:val="105"/>
              </w:rPr>
              <w:t>Work</w:t>
            </w:r>
            <w:r w:rsidRPr="72776736">
              <w:rPr>
                <w:rFonts w:ascii="Lora" w:eastAsia="Lora" w:hAnsi="Lora" w:cs="Lora"/>
                <w:spacing w:val="-15"/>
                <w:w w:val="105"/>
              </w:rPr>
              <w:t xml:space="preserve"> </w:t>
            </w:r>
            <w:r w:rsidRPr="72776736">
              <w:rPr>
                <w:rFonts w:ascii="Lora" w:eastAsia="Lora" w:hAnsi="Lora" w:cs="Lora"/>
                <w:w w:val="105"/>
              </w:rPr>
              <w:t>Location:</w:t>
            </w:r>
            <w:r w:rsidRPr="72776736">
              <w:rPr>
                <w:rFonts w:ascii="Lora" w:eastAsia="Lora" w:hAnsi="Lora" w:cs="Lora"/>
                <w:spacing w:val="-15"/>
                <w:w w:val="105"/>
              </w:rPr>
              <w:t xml:space="preserve"> </w:t>
            </w:r>
            <w:r w:rsidRPr="72776736">
              <w:rPr>
                <w:rFonts w:ascii="Lora" w:eastAsia="Lora" w:hAnsi="Lora" w:cs="Lora"/>
                <w:w w:val="105"/>
              </w:rPr>
              <w:t>Rutherford</w:t>
            </w:r>
            <w:r w:rsidRPr="72776736">
              <w:rPr>
                <w:rFonts w:ascii="Lora" w:eastAsia="Lora" w:hAnsi="Lora" w:cs="Lora"/>
                <w:spacing w:val="-15"/>
                <w:w w:val="105"/>
              </w:rPr>
              <w:t xml:space="preserve"> </w:t>
            </w:r>
            <w:r w:rsidRPr="72776736">
              <w:rPr>
                <w:rFonts w:ascii="Lora" w:eastAsia="Lora" w:hAnsi="Lora" w:cs="Lora"/>
                <w:spacing w:val="-2"/>
                <w:w w:val="105"/>
              </w:rPr>
              <w:t>Location</w:t>
            </w:r>
          </w:p>
        </w:tc>
      </w:tr>
      <w:tr w:rsidR="00D54B23" w14:paraId="52277529" w14:textId="77777777" w:rsidTr="72776736">
        <w:trPr>
          <w:trHeight w:val="722"/>
        </w:trPr>
        <w:tc>
          <w:tcPr>
            <w:tcW w:w="546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19229AF" w14:textId="77777777" w:rsidR="00D54B23" w:rsidRDefault="00607996" w:rsidP="72776736">
            <w:pPr>
              <w:pStyle w:val="TableParagraph"/>
              <w:kinsoku w:val="0"/>
              <w:overflowPunct w:val="0"/>
              <w:spacing w:before="52" w:line="244" w:lineRule="auto"/>
              <w:ind w:left="151" w:right="1883" w:hanging="5"/>
              <w:rPr>
                <w:rFonts w:ascii="Lora" w:eastAsia="Lora" w:hAnsi="Lora" w:cs="Lora"/>
              </w:rPr>
            </w:pPr>
            <w:r w:rsidRPr="72776736">
              <w:rPr>
                <w:rFonts w:ascii="Lora" w:eastAsia="Lora" w:hAnsi="Lora" w:cs="Lora"/>
                <w:w w:val="105"/>
              </w:rPr>
              <w:t xml:space="preserve">Position Status–Full Time </w:t>
            </w:r>
            <w:r w:rsidRPr="72776736">
              <w:rPr>
                <w:rFonts w:ascii="Lora" w:eastAsia="Lora" w:hAnsi="Lora" w:cs="Lora"/>
              </w:rPr>
              <w:t>FLSA Classification–Exempt</w:t>
            </w:r>
          </w:p>
        </w:tc>
        <w:tc>
          <w:tcPr>
            <w:tcW w:w="5458"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F5605BF" w14:textId="346EDC6F" w:rsidR="00D54B23" w:rsidRPr="00136982" w:rsidRDefault="00607996" w:rsidP="72776736">
            <w:pPr>
              <w:pStyle w:val="TableParagraph"/>
              <w:kinsoku w:val="0"/>
              <w:overflowPunct w:val="0"/>
              <w:spacing w:before="225"/>
              <w:ind w:left="146" w:firstLine="0"/>
              <w:rPr>
                <w:rFonts w:ascii="Lora" w:eastAsia="Lora" w:hAnsi="Lora" w:cs="Lora"/>
                <w:spacing w:val="-2"/>
              </w:rPr>
            </w:pPr>
            <w:r w:rsidRPr="00136982">
              <w:rPr>
                <w:rFonts w:ascii="Lora" w:eastAsia="Lora" w:hAnsi="Lora" w:cs="Lora"/>
              </w:rPr>
              <w:t>Salary</w:t>
            </w:r>
            <w:r w:rsidRPr="00136982">
              <w:rPr>
                <w:rFonts w:ascii="Lora" w:eastAsia="Lora" w:hAnsi="Lora" w:cs="Lora"/>
                <w:spacing w:val="36"/>
              </w:rPr>
              <w:t xml:space="preserve"> </w:t>
            </w:r>
            <w:r w:rsidRPr="00136982">
              <w:rPr>
                <w:rFonts w:ascii="Lora" w:eastAsia="Lora" w:hAnsi="Lora" w:cs="Lora"/>
              </w:rPr>
              <w:t>Range:</w:t>
            </w:r>
            <w:r w:rsidRPr="00136982">
              <w:rPr>
                <w:rFonts w:ascii="Lora" w:eastAsia="Lora" w:hAnsi="Lora" w:cs="Lora"/>
                <w:spacing w:val="22"/>
              </w:rPr>
              <w:t xml:space="preserve"> </w:t>
            </w:r>
            <w:r w:rsidR="00136982" w:rsidRPr="00136982">
              <w:rPr>
                <w:rFonts w:ascii="Lora" w:eastAsia="Lora" w:hAnsi="Lora" w:cs="Lora"/>
                <w:spacing w:val="22"/>
              </w:rPr>
              <w:t>$61,505.60 - $71,510.40</w:t>
            </w:r>
          </w:p>
        </w:tc>
      </w:tr>
      <w:tr w:rsidR="00D54B23" w14:paraId="11B3B5E9" w14:textId="77777777" w:rsidTr="00136982">
        <w:trPr>
          <w:trHeight w:val="10641"/>
        </w:trPr>
        <w:tc>
          <w:tcPr>
            <w:tcW w:w="1091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EC67AA3" w14:textId="77777777" w:rsidR="00D54B23" w:rsidRPr="00136982" w:rsidRDefault="00607996" w:rsidP="72776736">
            <w:pPr>
              <w:pStyle w:val="TableParagraph"/>
              <w:kinsoku w:val="0"/>
              <w:overflowPunct w:val="0"/>
              <w:spacing w:before="81"/>
              <w:ind w:left="74" w:firstLine="0"/>
              <w:rPr>
                <w:rFonts w:ascii="Lora" w:eastAsia="Lora" w:hAnsi="Lora" w:cs="Lora"/>
                <w:b/>
                <w:bCs/>
                <w:spacing w:val="-2"/>
                <w:sz w:val="22"/>
                <w:szCs w:val="22"/>
              </w:rPr>
            </w:pPr>
            <w:r w:rsidRPr="00136982">
              <w:rPr>
                <w:rFonts w:ascii="Lora" w:eastAsia="Lora" w:hAnsi="Lora" w:cs="Lora"/>
                <w:b/>
                <w:bCs/>
                <w:spacing w:val="-2"/>
                <w:sz w:val="22"/>
                <w:szCs w:val="22"/>
                <w:u w:val="single"/>
              </w:rPr>
              <w:t>SUMMARY</w:t>
            </w:r>
          </w:p>
          <w:p w14:paraId="6A8C82EA" w14:textId="37953628" w:rsidR="00D54B23" w:rsidRPr="00136982" w:rsidRDefault="00136982" w:rsidP="72776736">
            <w:pPr>
              <w:pStyle w:val="TableParagraph"/>
              <w:kinsoku w:val="0"/>
              <w:overflowPunct w:val="0"/>
              <w:spacing w:before="218"/>
              <w:ind w:left="0" w:firstLine="0"/>
              <w:rPr>
                <w:rFonts w:ascii="Lora" w:eastAsia="Lora" w:hAnsi="Lora" w:cs="Lora"/>
                <w:w w:val="105"/>
                <w:sz w:val="22"/>
                <w:szCs w:val="22"/>
              </w:rPr>
            </w:pPr>
            <w:r w:rsidRPr="00136982">
              <w:rPr>
                <w:rFonts w:ascii="Lora" w:eastAsia="Lora" w:hAnsi="Lora" w:cs="Lora"/>
                <w:w w:val="105"/>
                <w:sz w:val="22"/>
                <w:szCs w:val="22"/>
              </w:rPr>
              <w:t>The Grants and Contracts Manager oversees all aspects of securing and managing grants and contracts, including researching funding opportunities, preparing proposals, and ensuring compliance with regulations and reporting requirements. The Grants and Contracts Manager cultivates and manages relationships with current and prospective funders and collaborates with program management on data oversight and related outcomes.  The Grants and Contracts Manager also works with the Chief Development and Communications Officer to create a development strategy to secure funding for the organization.  </w:t>
            </w:r>
          </w:p>
          <w:p w14:paraId="1A4397C4" w14:textId="77777777" w:rsidR="00136982" w:rsidRPr="00136982" w:rsidRDefault="00136982" w:rsidP="72776736">
            <w:pPr>
              <w:pStyle w:val="TableParagraph"/>
              <w:kinsoku w:val="0"/>
              <w:overflowPunct w:val="0"/>
              <w:spacing w:before="218"/>
              <w:ind w:left="0" w:firstLine="0"/>
              <w:rPr>
                <w:rFonts w:ascii="Lora" w:eastAsia="Lora" w:hAnsi="Lora" w:cs="Lora"/>
                <w:sz w:val="22"/>
                <w:szCs w:val="22"/>
              </w:rPr>
            </w:pPr>
          </w:p>
          <w:p w14:paraId="2B874C7C" w14:textId="77777777" w:rsidR="00D54B23" w:rsidRPr="00136982" w:rsidRDefault="00607996" w:rsidP="72776736">
            <w:pPr>
              <w:pStyle w:val="TableParagraph"/>
              <w:kinsoku w:val="0"/>
              <w:overflowPunct w:val="0"/>
              <w:ind w:left="129" w:firstLine="0"/>
              <w:rPr>
                <w:rFonts w:ascii="Lora" w:eastAsia="Lora" w:hAnsi="Lora" w:cs="Lora"/>
                <w:b/>
                <w:bCs/>
                <w:spacing w:val="-2"/>
                <w:w w:val="105"/>
                <w:sz w:val="22"/>
                <w:szCs w:val="22"/>
              </w:rPr>
            </w:pPr>
            <w:r w:rsidRPr="00136982">
              <w:rPr>
                <w:rFonts w:ascii="Lora" w:eastAsia="Lora" w:hAnsi="Lora" w:cs="Lora"/>
                <w:b/>
                <w:bCs/>
                <w:spacing w:val="-2"/>
                <w:w w:val="105"/>
                <w:sz w:val="22"/>
                <w:szCs w:val="22"/>
                <w:u w:val="single"/>
              </w:rPr>
              <w:t>Essential</w:t>
            </w:r>
            <w:r w:rsidRPr="00136982">
              <w:rPr>
                <w:rFonts w:ascii="Lora" w:eastAsia="Lora" w:hAnsi="Lora" w:cs="Lora"/>
                <w:b/>
                <w:bCs/>
                <w:spacing w:val="-6"/>
                <w:w w:val="105"/>
                <w:sz w:val="22"/>
                <w:szCs w:val="22"/>
                <w:u w:val="single"/>
              </w:rPr>
              <w:t xml:space="preserve"> </w:t>
            </w:r>
            <w:r w:rsidRPr="00136982">
              <w:rPr>
                <w:rFonts w:ascii="Lora" w:eastAsia="Lora" w:hAnsi="Lora" w:cs="Lora"/>
                <w:b/>
                <w:bCs/>
                <w:spacing w:val="-2"/>
                <w:w w:val="105"/>
                <w:sz w:val="22"/>
                <w:szCs w:val="22"/>
                <w:u w:val="single"/>
              </w:rPr>
              <w:t>Duties</w:t>
            </w:r>
            <w:r w:rsidRPr="00136982">
              <w:rPr>
                <w:rFonts w:ascii="Lora" w:eastAsia="Lora" w:hAnsi="Lora" w:cs="Lora"/>
                <w:b/>
                <w:bCs/>
                <w:spacing w:val="-5"/>
                <w:w w:val="105"/>
                <w:sz w:val="22"/>
                <w:szCs w:val="22"/>
                <w:u w:val="single"/>
              </w:rPr>
              <w:t xml:space="preserve"> </w:t>
            </w:r>
            <w:r w:rsidRPr="00136982">
              <w:rPr>
                <w:rFonts w:ascii="Lora" w:eastAsia="Lora" w:hAnsi="Lora" w:cs="Lora"/>
                <w:b/>
                <w:bCs/>
                <w:spacing w:val="-2"/>
                <w:w w:val="105"/>
                <w:sz w:val="22"/>
                <w:szCs w:val="22"/>
                <w:u w:val="single"/>
              </w:rPr>
              <w:t>and</w:t>
            </w:r>
            <w:r w:rsidRPr="00136982">
              <w:rPr>
                <w:rFonts w:ascii="Lora" w:eastAsia="Lora" w:hAnsi="Lora" w:cs="Lora"/>
                <w:b/>
                <w:bCs/>
                <w:spacing w:val="-7"/>
                <w:w w:val="105"/>
                <w:sz w:val="22"/>
                <w:szCs w:val="22"/>
                <w:u w:val="single"/>
              </w:rPr>
              <w:t xml:space="preserve"> </w:t>
            </w:r>
            <w:r w:rsidRPr="00136982">
              <w:rPr>
                <w:rFonts w:ascii="Lora" w:eastAsia="Lora" w:hAnsi="Lora" w:cs="Lora"/>
                <w:b/>
                <w:bCs/>
                <w:spacing w:val="-2"/>
                <w:w w:val="105"/>
                <w:sz w:val="22"/>
                <w:szCs w:val="22"/>
                <w:u w:val="single"/>
              </w:rPr>
              <w:t>Responsibilities:</w:t>
            </w:r>
          </w:p>
          <w:p w14:paraId="0855A786" w14:textId="77777777" w:rsidR="00136982" w:rsidRPr="00136982" w:rsidRDefault="00136982" w:rsidP="00136982">
            <w:pPr>
              <w:pStyle w:val="TableParagraph"/>
              <w:numPr>
                <w:ilvl w:val="0"/>
                <w:numId w:val="1"/>
              </w:numPr>
              <w:tabs>
                <w:tab w:val="left" w:pos="1516"/>
              </w:tabs>
              <w:kinsoku w:val="0"/>
              <w:overflowPunct w:val="0"/>
              <w:spacing w:line="242" w:lineRule="auto"/>
              <w:ind w:right="418"/>
              <w:rPr>
                <w:rFonts w:ascii="Lora" w:eastAsia="Lora" w:hAnsi="Lora" w:cs="Lora"/>
                <w:w w:val="105"/>
                <w:sz w:val="22"/>
                <w:szCs w:val="22"/>
              </w:rPr>
            </w:pPr>
            <w:r w:rsidRPr="00136982">
              <w:rPr>
                <w:rFonts w:ascii="Lora" w:eastAsia="Lora" w:hAnsi="Lora" w:cs="Lora"/>
                <w:w w:val="105"/>
                <w:sz w:val="22"/>
                <w:szCs w:val="22"/>
              </w:rPr>
              <w:t>Creates and implements an annual development plan for private and public funding that supports the organization’s strategic goals. </w:t>
            </w:r>
          </w:p>
          <w:p w14:paraId="59088057" w14:textId="77777777" w:rsidR="00136982" w:rsidRPr="00136982" w:rsidRDefault="00136982" w:rsidP="00136982">
            <w:pPr>
              <w:pStyle w:val="TableParagraph"/>
              <w:numPr>
                <w:ilvl w:val="0"/>
                <w:numId w:val="1"/>
              </w:numPr>
              <w:tabs>
                <w:tab w:val="left" w:pos="1516"/>
              </w:tabs>
              <w:kinsoku w:val="0"/>
              <w:overflowPunct w:val="0"/>
              <w:spacing w:line="242" w:lineRule="auto"/>
              <w:ind w:right="418"/>
              <w:rPr>
                <w:rFonts w:ascii="Lora" w:eastAsia="Lora" w:hAnsi="Lora" w:cs="Lora"/>
                <w:w w:val="105"/>
                <w:sz w:val="22"/>
                <w:szCs w:val="22"/>
              </w:rPr>
            </w:pPr>
            <w:r w:rsidRPr="00136982">
              <w:rPr>
                <w:rFonts w:ascii="Lora" w:eastAsia="Lora" w:hAnsi="Lora" w:cs="Lora"/>
                <w:w w:val="105"/>
                <w:sz w:val="22"/>
                <w:szCs w:val="22"/>
              </w:rPr>
              <w:t xml:space="preserve">Cultivates and </w:t>
            </w:r>
            <w:proofErr w:type="gramStart"/>
            <w:r w:rsidRPr="00136982">
              <w:rPr>
                <w:rFonts w:ascii="Lora" w:eastAsia="Lora" w:hAnsi="Lora" w:cs="Lora"/>
                <w:w w:val="105"/>
                <w:sz w:val="22"/>
                <w:szCs w:val="22"/>
              </w:rPr>
              <w:t>stewards</w:t>
            </w:r>
            <w:proofErr w:type="gramEnd"/>
            <w:r w:rsidRPr="00136982">
              <w:rPr>
                <w:rFonts w:ascii="Lora" w:eastAsia="Lora" w:hAnsi="Lora" w:cs="Lora"/>
                <w:w w:val="105"/>
                <w:sz w:val="22"/>
                <w:szCs w:val="22"/>
              </w:rPr>
              <w:t xml:space="preserve"> relationships with funders and other community partners including initiating contact, overseeing communication, writing proposals and related reports, and maintaining the grants and contracts database. </w:t>
            </w:r>
          </w:p>
          <w:p w14:paraId="36308071" w14:textId="77777777" w:rsidR="00136982" w:rsidRPr="00136982" w:rsidRDefault="00136982" w:rsidP="00136982">
            <w:pPr>
              <w:pStyle w:val="TableParagraph"/>
              <w:numPr>
                <w:ilvl w:val="0"/>
                <w:numId w:val="1"/>
              </w:numPr>
              <w:tabs>
                <w:tab w:val="left" w:pos="1516"/>
              </w:tabs>
              <w:kinsoku w:val="0"/>
              <w:overflowPunct w:val="0"/>
              <w:spacing w:line="242" w:lineRule="auto"/>
              <w:ind w:right="418"/>
              <w:rPr>
                <w:rFonts w:ascii="Lora" w:eastAsia="Lora" w:hAnsi="Lora" w:cs="Lora"/>
                <w:w w:val="105"/>
                <w:sz w:val="22"/>
                <w:szCs w:val="22"/>
              </w:rPr>
            </w:pPr>
            <w:r w:rsidRPr="00136982">
              <w:rPr>
                <w:rFonts w:ascii="Lora" w:eastAsia="Lora" w:hAnsi="Lora" w:cs="Lora"/>
                <w:w w:val="105"/>
                <w:sz w:val="22"/>
                <w:szCs w:val="22"/>
              </w:rPr>
              <w:t xml:space="preserve">Supports </w:t>
            </w:r>
            <w:proofErr w:type="gramStart"/>
            <w:r w:rsidRPr="00136982">
              <w:rPr>
                <w:rFonts w:ascii="Lora" w:eastAsia="Lora" w:hAnsi="Lora" w:cs="Lora"/>
                <w:w w:val="105"/>
                <w:sz w:val="22"/>
                <w:szCs w:val="22"/>
              </w:rPr>
              <w:t>creation</w:t>
            </w:r>
            <w:proofErr w:type="gramEnd"/>
            <w:r w:rsidRPr="00136982">
              <w:rPr>
                <w:rFonts w:ascii="Lora" w:eastAsia="Lora" w:hAnsi="Lora" w:cs="Lora"/>
                <w:w w:val="105"/>
                <w:sz w:val="22"/>
                <w:szCs w:val="22"/>
              </w:rPr>
              <w:t xml:space="preserve"> and dissemination of standard operating procedures to assist staff in making decisions, problem-solving and improving workflow efficiencies.  </w:t>
            </w:r>
          </w:p>
          <w:p w14:paraId="7DBC4C09" w14:textId="77777777" w:rsidR="00136982" w:rsidRPr="00136982" w:rsidRDefault="00136982" w:rsidP="00136982">
            <w:pPr>
              <w:pStyle w:val="TableParagraph"/>
              <w:numPr>
                <w:ilvl w:val="0"/>
                <w:numId w:val="1"/>
              </w:numPr>
              <w:tabs>
                <w:tab w:val="left" w:pos="1516"/>
              </w:tabs>
              <w:kinsoku w:val="0"/>
              <w:overflowPunct w:val="0"/>
              <w:spacing w:line="242" w:lineRule="auto"/>
              <w:ind w:right="418"/>
              <w:rPr>
                <w:rFonts w:ascii="Lora" w:eastAsia="Lora" w:hAnsi="Lora" w:cs="Lora"/>
                <w:w w:val="105"/>
                <w:sz w:val="22"/>
                <w:szCs w:val="22"/>
              </w:rPr>
            </w:pPr>
            <w:r w:rsidRPr="00136982">
              <w:rPr>
                <w:rFonts w:ascii="Lora" w:eastAsia="Lora" w:hAnsi="Lora" w:cs="Lora"/>
                <w:w w:val="105"/>
                <w:sz w:val="22"/>
                <w:szCs w:val="22"/>
              </w:rPr>
              <w:t xml:space="preserve">Maintains a master calendar of grants, </w:t>
            </w:r>
            <w:proofErr w:type="gramStart"/>
            <w:r w:rsidRPr="00136982">
              <w:rPr>
                <w:rFonts w:ascii="Lora" w:eastAsia="Lora" w:hAnsi="Lora" w:cs="Lora"/>
                <w:w w:val="105"/>
                <w:sz w:val="22"/>
                <w:szCs w:val="22"/>
              </w:rPr>
              <w:t>prospects, and</w:t>
            </w:r>
            <w:proofErr w:type="gramEnd"/>
            <w:r w:rsidRPr="00136982">
              <w:rPr>
                <w:rFonts w:ascii="Lora" w:eastAsia="Lora" w:hAnsi="Lora" w:cs="Lora"/>
                <w:w w:val="105"/>
                <w:sz w:val="22"/>
                <w:szCs w:val="22"/>
              </w:rPr>
              <w:t xml:space="preserve"> government contracts and all associated files and correspondence.  </w:t>
            </w:r>
          </w:p>
          <w:p w14:paraId="3BBDDF12" w14:textId="77777777" w:rsidR="00136982" w:rsidRPr="00136982" w:rsidRDefault="00136982" w:rsidP="00136982">
            <w:pPr>
              <w:pStyle w:val="TableParagraph"/>
              <w:numPr>
                <w:ilvl w:val="0"/>
                <w:numId w:val="1"/>
              </w:numPr>
              <w:tabs>
                <w:tab w:val="left" w:pos="1516"/>
              </w:tabs>
              <w:kinsoku w:val="0"/>
              <w:overflowPunct w:val="0"/>
              <w:spacing w:line="242" w:lineRule="auto"/>
              <w:ind w:right="418"/>
              <w:rPr>
                <w:rFonts w:ascii="Lora" w:eastAsia="Lora" w:hAnsi="Lora" w:cs="Lora"/>
                <w:w w:val="105"/>
                <w:sz w:val="22"/>
                <w:szCs w:val="22"/>
              </w:rPr>
            </w:pPr>
            <w:proofErr w:type="gramStart"/>
            <w:r w:rsidRPr="00136982">
              <w:rPr>
                <w:rFonts w:ascii="Lora" w:eastAsia="Lora" w:hAnsi="Lora" w:cs="Lora"/>
                <w:w w:val="105"/>
                <w:sz w:val="22"/>
                <w:szCs w:val="22"/>
              </w:rPr>
              <w:t>Collaborates</w:t>
            </w:r>
            <w:proofErr w:type="gramEnd"/>
            <w:r w:rsidRPr="00136982">
              <w:rPr>
                <w:rFonts w:ascii="Lora" w:eastAsia="Lora" w:hAnsi="Lora" w:cs="Lora"/>
                <w:w w:val="105"/>
                <w:sz w:val="22"/>
                <w:szCs w:val="22"/>
              </w:rPr>
              <w:t xml:space="preserve"> with program staff to ensure accurate and timely submission of proposals, reports, and letters of interest. </w:t>
            </w:r>
          </w:p>
          <w:p w14:paraId="7E237B4B" w14:textId="77777777" w:rsidR="00136982" w:rsidRPr="00136982" w:rsidRDefault="00136982" w:rsidP="00136982">
            <w:pPr>
              <w:pStyle w:val="TableParagraph"/>
              <w:numPr>
                <w:ilvl w:val="0"/>
                <w:numId w:val="1"/>
              </w:numPr>
              <w:tabs>
                <w:tab w:val="left" w:pos="1516"/>
              </w:tabs>
              <w:kinsoku w:val="0"/>
              <w:overflowPunct w:val="0"/>
              <w:spacing w:line="242" w:lineRule="auto"/>
              <w:ind w:right="418"/>
              <w:rPr>
                <w:rFonts w:ascii="Lora" w:eastAsia="Lora" w:hAnsi="Lora" w:cs="Lora"/>
                <w:w w:val="105"/>
                <w:sz w:val="22"/>
                <w:szCs w:val="22"/>
              </w:rPr>
            </w:pPr>
            <w:r w:rsidRPr="00136982">
              <w:rPr>
                <w:rFonts w:ascii="Lora" w:eastAsia="Lora" w:hAnsi="Lora" w:cs="Lora"/>
                <w:w w:val="105"/>
                <w:sz w:val="22"/>
                <w:szCs w:val="22"/>
              </w:rPr>
              <w:t>Maintains a library of support documents including budgets, audited financial statements, 990s, Board/staff lists, etc. </w:t>
            </w:r>
          </w:p>
          <w:p w14:paraId="323DF092" w14:textId="77777777" w:rsidR="00136982" w:rsidRPr="00136982" w:rsidRDefault="00136982" w:rsidP="00136982">
            <w:pPr>
              <w:pStyle w:val="TableParagraph"/>
              <w:numPr>
                <w:ilvl w:val="0"/>
                <w:numId w:val="1"/>
              </w:numPr>
              <w:tabs>
                <w:tab w:val="left" w:pos="1516"/>
              </w:tabs>
              <w:kinsoku w:val="0"/>
              <w:overflowPunct w:val="0"/>
              <w:spacing w:line="242" w:lineRule="auto"/>
              <w:ind w:right="418"/>
              <w:rPr>
                <w:rFonts w:ascii="Lora" w:eastAsia="Lora" w:hAnsi="Lora" w:cs="Lora"/>
                <w:w w:val="105"/>
                <w:sz w:val="22"/>
                <w:szCs w:val="22"/>
              </w:rPr>
            </w:pPr>
            <w:r w:rsidRPr="00136982">
              <w:rPr>
                <w:rFonts w:ascii="Lora" w:eastAsia="Lora" w:hAnsi="Lora" w:cs="Lora"/>
                <w:w w:val="105"/>
                <w:sz w:val="22"/>
                <w:szCs w:val="22"/>
              </w:rPr>
              <w:t>Oversees processes to track and manage application prospecting, submissions, stewardship, and reporting. </w:t>
            </w:r>
          </w:p>
          <w:p w14:paraId="0D42E27D" w14:textId="77777777" w:rsidR="00136982" w:rsidRPr="00136982" w:rsidRDefault="00136982" w:rsidP="00136982">
            <w:pPr>
              <w:pStyle w:val="TableParagraph"/>
              <w:numPr>
                <w:ilvl w:val="0"/>
                <w:numId w:val="1"/>
              </w:numPr>
              <w:tabs>
                <w:tab w:val="left" w:pos="1516"/>
              </w:tabs>
              <w:kinsoku w:val="0"/>
              <w:overflowPunct w:val="0"/>
              <w:spacing w:line="242" w:lineRule="auto"/>
              <w:ind w:right="418"/>
              <w:rPr>
                <w:rFonts w:ascii="Lora" w:eastAsia="Lora" w:hAnsi="Lora" w:cs="Lora"/>
                <w:w w:val="105"/>
                <w:sz w:val="22"/>
                <w:szCs w:val="22"/>
              </w:rPr>
            </w:pPr>
            <w:r w:rsidRPr="00136982">
              <w:rPr>
                <w:rFonts w:ascii="Lora" w:eastAsia="Lora" w:hAnsi="Lora" w:cs="Lora"/>
                <w:w w:val="105"/>
                <w:sz w:val="22"/>
                <w:szCs w:val="22"/>
              </w:rPr>
              <w:t xml:space="preserve">Lead funding proposal development and submission—preparing and organizing materials for </w:t>
            </w:r>
            <w:proofErr w:type="gramStart"/>
            <w:r w:rsidRPr="00136982">
              <w:rPr>
                <w:rFonts w:ascii="Lora" w:eastAsia="Lora" w:hAnsi="Lora" w:cs="Lora"/>
                <w:w w:val="105"/>
                <w:sz w:val="22"/>
                <w:szCs w:val="22"/>
              </w:rPr>
              <w:t>proposals, and</w:t>
            </w:r>
            <w:proofErr w:type="gramEnd"/>
            <w:r w:rsidRPr="00136982">
              <w:rPr>
                <w:rFonts w:ascii="Lora" w:eastAsia="Lora" w:hAnsi="Lora" w:cs="Lora"/>
                <w:w w:val="105"/>
                <w:sz w:val="22"/>
                <w:szCs w:val="22"/>
              </w:rPr>
              <w:t xml:space="preserve"> submitting and monitoring funding applications. </w:t>
            </w:r>
          </w:p>
          <w:p w14:paraId="59F799E5" w14:textId="77777777" w:rsidR="00136982" w:rsidRPr="00136982" w:rsidRDefault="00136982" w:rsidP="00136982">
            <w:pPr>
              <w:pStyle w:val="TableParagraph"/>
              <w:numPr>
                <w:ilvl w:val="0"/>
                <w:numId w:val="1"/>
              </w:numPr>
              <w:tabs>
                <w:tab w:val="left" w:pos="1516"/>
              </w:tabs>
              <w:kinsoku w:val="0"/>
              <w:overflowPunct w:val="0"/>
              <w:spacing w:line="242" w:lineRule="auto"/>
              <w:ind w:right="418"/>
              <w:rPr>
                <w:rFonts w:ascii="Lora" w:eastAsia="Lora" w:hAnsi="Lora" w:cs="Lora"/>
                <w:w w:val="105"/>
                <w:sz w:val="22"/>
                <w:szCs w:val="22"/>
              </w:rPr>
            </w:pPr>
            <w:r w:rsidRPr="00136982">
              <w:rPr>
                <w:rFonts w:ascii="Lora" w:eastAsia="Lora" w:hAnsi="Lora" w:cs="Lora"/>
                <w:w w:val="105"/>
                <w:sz w:val="22"/>
                <w:szCs w:val="22"/>
              </w:rPr>
              <w:t>Maintain funder compliance and reporting, including outcome measurement and project budgets. </w:t>
            </w:r>
          </w:p>
          <w:p w14:paraId="0AD7C0C9" w14:textId="77777777" w:rsidR="00136982" w:rsidRPr="00136982" w:rsidRDefault="00136982" w:rsidP="00136982">
            <w:pPr>
              <w:pStyle w:val="TableParagraph"/>
              <w:numPr>
                <w:ilvl w:val="0"/>
                <w:numId w:val="1"/>
              </w:numPr>
              <w:tabs>
                <w:tab w:val="left" w:pos="1516"/>
              </w:tabs>
              <w:kinsoku w:val="0"/>
              <w:overflowPunct w:val="0"/>
              <w:spacing w:line="242" w:lineRule="auto"/>
              <w:ind w:right="418"/>
              <w:rPr>
                <w:rFonts w:ascii="Lora" w:eastAsia="Lora" w:hAnsi="Lora" w:cs="Lora"/>
                <w:w w:val="105"/>
                <w:sz w:val="22"/>
                <w:szCs w:val="22"/>
              </w:rPr>
            </w:pPr>
            <w:r w:rsidRPr="00136982">
              <w:rPr>
                <w:rFonts w:ascii="Lora" w:eastAsia="Lora" w:hAnsi="Lora" w:cs="Lora"/>
                <w:w w:val="105"/>
                <w:sz w:val="22"/>
                <w:szCs w:val="22"/>
              </w:rPr>
              <w:t>Works closely with the Finance Department and Data Governance Committee </w:t>
            </w:r>
          </w:p>
          <w:p w14:paraId="120B834A" w14:textId="77777777" w:rsidR="00136982" w:rsidRPr="00136982" w:rsidRDefault="00136982" w:rsidP="00136982">
            <w:pPr>
              <w:pStyle w:val="TableParagraph"/>
              <w:numPr>
                <w:ilvl w:val="0"/>
                <w:numId w:val="1"/>
              </w:numPr>
              <w:tabs>
                <w:tab w:val="left" w:pos="1516"/>
              </w:tabs>
              <w:kinsoku w:val="0"/>
              <w:overflowPunct w:val="0"/>
              <w:spacing w:line="242" w:lineRule="auto"/>
              <w:ind w:right="418"/>
              <w:rPr>
                <w:rFonts w:ascii="Lora" w:eastAsia="Lora" w:hAnsi="Lora" w:cs="Lora"/>
                <w:w w:val="105"/>
                <w:sz w:val="22"/>
                <w:szCs w:val="22"/>
              </w:rPr>
            </w:pPr>
            <w:r w:rsidRPr="00136982">
              <w:rPr>
                <w:rFonts w:ascii="Lora" w:eastAsia="Lora" w:hAnsi="Lora" w:cs="Lora"/>
                <w:w w:val="105"/>
                <w:sz w:val="22"/>
                <w:szCs w:val="22"/>
              </w:rPr>
              <w:t>Supervises, trains, conducts performance reviews, and ensures HR policies are followed by direct reports. </w:t>
            </w:r>
          </w:p>
          <w:p w14:paraId="5EB85E0F" w14:textId="77777777" w:rsidR="00136982" w:rsidRPr="00136982" w:rsidRDefault="00136982" w:rsidP="00136982">
            <w:pPr>
              <w:pStyle w:val="TableParagraph"/>
              <w:numPr>
                <w:ilvl w:val="0"/>
                <w:numId w:val="1"/>
              </w:numPr>
              <w:tabs>
                <w:tab w:val="left" w:pos="1516"/>
              </w:tabs>
              <w:kinsoku w:val="0"/>
              <w:overflowPunct w:val="0"/>
              <w:spacing w:line="242" w:lineRule="auto"/>
              <w:ind w:right="418"/>
              <w:rPr>
                <w:rFonts w:ascii="Lora" w:eastAsia="Lora" w:hAnsi="Lora" w:cs="Lora"/>
                <w:w w:val="105"/>
                <w:sz w:val="22"/>
                <w:szCs w:val="22"/>
              </w:rPr>
            </w:pPr>
            <w:r w:rsidRPr="00136982">
              <w:rPr>
                <w:rFonts w:ascii="Lora" w:eastAsia="Lora" w:hAnsi="Lora" w:cs="Lora"/>
                <w:w w:val="105"/>
                <w:sz w:val="22"/>
                <w:szCs w:val="22"/>
              </w:rPr>
              <w:t>Participates in the interview, selection, and--if applicable--the onboarding of new team members. </w:t>
            </w:r>
          </w:p>
          <w:p w14:paraId="65CD57F1" w14:textId="3A39E0A5" w:rsidR="00D54B23" w:rsidRPr="00136982" w:rsidRDefault="00136982" w:rsidP="00136982">
            <w:pPr>
              <w:pStyle w:val="TableParagraph"/>
              <w:numPr>
                <w:ilvl w:val="0"/>
                <w:numId w:val="1"/>
              </w:numPr>
              <w:tabs>
                <w:tab w:val="left" w:pos="1516"/>
              </w:tabs>
              <w:kinsoku w:val="0"/>
              <w:overflowPunct w:val="0"/>
              <w:spacing w:line="242" w:lineRule="auto"/>
              <w:ind w:right="418"/>
              <w:rPr>
                <w:rFonts w:ascii="Lora" w:eastAsia="Lora" w:hAnsi="Lora" w:cs="Lora"/>
                <w:w w:val="105"/>
                <w:sz w:val="22"/>
                <w:szCs w:val="22"/>
              </w:rPr>
            </w:pPr>
            <w:r w:rsidRPr="00136982">
              <w:rPr>
                <w:rFonts w:ascii="Lora" w:eastAsia="Lora" w:hAnsi="Lora" w:cs="Lora"/>
                <w:w w:val="105"/>
                <w:sz w:val="22"/>
                <w:szCs w:val="22"/>
              </w:rPr>
              <w:t>Other duties as assigned. </w:t>
            </w:r>
          </w:p>
        </w:tc>
      </w:tr>
    </w:tbl>
    <w:p w14:paraId="36565AB3" w14:textId="77777777" w:rsidR="00D54B23" w:rsidRDefault="00D54B23">
      <w:pPr>
        <w:rPr>
          <w:rFonts w:ascii="Times New Roman" w:hAnsi="Times New Roman" w:cs="Times New Roman"/>
          <w:sz w:val="24"/>
          <w:szCs w:val="24"/>
        </w:rPr>
        <w:sectPr w:rsidR="00D54B23">
          <w:type w:val="continuous"/>
          <w:pgSz w:w="12240" w:h="15840"/>
          <w:pgMar w:top="640" w:right="500" w:bottom="280" w:left="600" w:header="720" w:footer="720" w:gutter="0"/>
          <w:cols w:space="720"/>
          <w:noEndnote/>
        </w:sectPr>
      </w:pPr>
    </w:p>
    <w:tbl>
      <w:tblPr>
        <w:tblW w:w="0" w:type="auto"/>
        <w:tblInd w:w="111" w:type="dxa"/>
        <w:tblLayout w:type="fixed"/>
        <w:tblCellMar>
          <w:left w:w="0" w:type="dxa"/>
          <w:right w:w="0" w:type="dxa"/>
        </w:tblCellMar>
        <w:tblLook w:val="0000" w:firstRow="0" w:lastRow="0" w:firstColumn="0" w:lastColumn="0" w:noHBand="0" w:noVBand="0"/>
      </w:tblPr>
      <w:tblGrid>
        <w:gridCol w:w="5459"/>
        <w:gridCol w:w="5459"/>
      </w:tblGrid>
      <w:tr w:rsidR="00D54B23" w14:paraId="64EE91A1" w14:textId="77777777" w:rsidTr="72776736">
        <w:trPr>
          <w:trHeight w:val="2939"/>
        </w:trPr>
        <w:tc>
          <w:tcPr>
            <w:tcW w:w="1091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72782EC" w14:textId="77777777" w:rsidR="00D54B23" w:rsidRPr="00136982" w:rsidRDefault="00607996" w:rsidP="72776736">
            <w:pPr>
              <w:pStyle w:val="TableParagraph"/>
              <w:kinsoku w:val="0"/>
              <w:overflowPunct w:val="0"/>
              <w:spacing w:before="79"/>
              <w:ind w:left="86" w:firstLine="0"/>
              <w:rPr>
                <w:rFonts w:ascii="Lora" w:eastAsia="Lora" w:hAnsi="Lora" w:cs="Lora"/>
                <w:b/>
                <w:bCs/>
                <w:spacing w:val="-2"/>
                <w:w w:val="105"/>
                <w:sz w:val="22"/>
                <w:szCs w:val="22"/>
              </w:rPr>
            </w:pPr>
            <w:r w:rsidRPr="00136982">
              <w:rPr>
                <w:rFonts w:ascii="Lora" w:eastAsia="Lora" w:hAnsi="Lora" w:cs="Lora"/>
                <w:b/>
                <w:bCs/>
                <w:spacing w:val="-2"/>
                <w:w w:val="105"/>
                <w:sz w:val="22"/>
                <w:szCs w:val="22"/>
                <w:u w:val="single"/>
              </w:rPr>
              <w:lastRenderedPageBreak/>
              <w:t>Competencies:</w:t>
            </w:r>
          </w:p>
          <w:p w14:paraId="226E1A0E" w14:textId="77777777" w:rsidR="00136982" w:rsidRPr="00136982" w:rsidRDefault="00136982" w:rsidP="00136982">
            <w:pPr>
              <w:pStyle w:val="TableParagraph"/>
              <w:numPr>
                <w:ilvl w:val="0"/>
                <w:numId w:val="11"/>
              </w:numPr>
              <w:kinsoku w:val="0"/>
              <w:overflowPunct w:val="0"/>
              <w:spacing w:line="261" w:lineRule="exact"/>
              <w:rPr>
                <w:rFonts w:ascii="Lora" w:eastAsia="Lora" w:hAnsi="Lora" w:cs="Lora"/>
                <w:spacing w:val="-2"/>
                <w:sz w:val="22"/>
                <w:szCs w:val="22"/>
              </w:rPr>
            </w:pPr>
            <w:r w:rsidRPr="00136982">
              <w:rPr>
                <w:rFonts w:ascii="Lora" w:eastAsia="Lora" w:hAnsi="Lora" w:cs="Lora"/>
                <w:spacing w:val="-2"/>
                <w:sz w:val="22"/>
                <w:szCs w:val="22"/>
              </w:rPr>
              <w:t>Project management skills. </w:t>
            </w:r>
          </w:p>
          <w:p w14:paraId="74EA629A" w14:textId="77777777" w:rsidR="00136982" w:rsidRPr="00136982" w:rsidRDefault="00136982" w:rsidP="00136982">
            <w:pPr>
              <w:pStyle w:val="TableParagraph"/>
              <w:numPr>
                <w:ilvl w:val="0"/>
                <w:numId w:val="11"/>
              </w:numPr>
              <w:kinsoku w:val="0"/>
              <w:overflowPunct w:val="0"/>
              <w:spacing w:line="261" w:lineRule="exact"/>
              <w:rPr>
                <w:rFonts w:ascii="Lora" w:eastAsia="Lora" w:hAnsi="Lora" w:cs="Lora"/>
                <w:spacing w:val="-2"/>
                <w:sz w:val="22"/>
                <w:szCs w:val="22"/>
              </w:rPr>
            </w:pPr>
            <w:r w:rsidRPr="00136982">
              <w:rPr>
                <w:rFonts w:ascii="Lora" w:eastAsia="Lora" w:hAnsi="Lora" w:cs="Lora"/>
                <w:spacing w:val="-2"/>
                <w:sz w:val="22"/>
                <w:szCs w:val="22"/>
              </w:rPr>
              <w:t>Proven record of results in grant writing and grant management. </w:t>
            </w:r>
          </w:p>
          <w:p w14:paraId="5ED59947" w14:textId="77777777" w:rsidR="00136982" w:rsidRPr="00136982" w:rsidRDefault="00136982" w:rsidP="00136982">
            <w:pPr>
              <w:pStyle w:val="TableParagraph"/>
              <w:numPr>
                <w:ilvl w:val="0"/>
                <w:numId w:val="11"/>
              </w:numPr>
              <w:kinsoku w:val="0"/>
              <w:overflowPunct w:val="0"/>
              <w:spacing w:line="261" w:lineRule="exact"/>
              <w:rPr>
                <w:rFonts w:ascii="Lora" w:eastAsia="Lora" w:hAnsi="Lora" w:cs="Lora"/>
                <w:spacing w:val="-2"/>
                <w:sz w:val="22"/>
                <w:szCs w:val="22"/>
              </w:rPr>
            </w:pPr>
            <w:r w:rsidRPr="00136982">
              <w:rPr>
                <w:rFonts w:ascii="Lora" w:eastAsia="Lora" w:hAnsi="Lora" w:cs="Lora"/>
                <w:spacing w:val="-2"/>
                <w:sz w:val="22"/>
                <w:szCs w:val="22"/>
              </w:rPr>
              <w:t>Ability to provide leadership, mentorship, and supervision. </w:t>
            </w:r>
          </w:p>
          <w:p w14:paraId="43662D9B" w14:textId="77777777" w:rsidR="00136982" w:rsidRPr="00136982" w:rsidRDefault="00136982" w:rsidP="00136982">
            <w:pPr>
              <w:pStyle w:val="TableParagraph"/>
              <w:numPr>
                <w:ilvl w:val="0"/>
                <w:numId w:val="11"/>
              </w:numPr>
              <w:kinsoku w:val="0"/>
              <w:overflowPunct w:val="0"/>
              <w:spacing w:line="261" w:lineRule="exact"/>
              <w:rPr>
                <w:rFonts w:ascii="Lora" w:eastAsia="Lora" w:hAnsi="Lora" w:cs="Lora"/>
                <w:spacing w:val="-2"/>
                <w:sz w:val="22"/>
                <w:szCs w:val="22"/>
              </w:rPr>
            </w:pPr>
            <w:r w:rsidRPr="00136982">
              <w:rPr>
                <w:rFonts w:ascii="Lora" w:eastAsia="Lora" w:hAnsi="Lora" w:cs="Lora"/>
                <w:spacing w:val="-2"/>
                <w:sz w:val="22"/>
                <w:szCs w:val="22"/>
              </w:rPr>
              <w:t>Excellent critical thinking skills. </w:t>
            </w:r>
          </w:p>
          <w:p w14:paraId="41F073F7" w14:textId="77777777" w:rsidR="00136982" w:rsidRPr="00136982" w:rsidRDefault="00136982" w:rsidP="00136982">
            <w:pPr>
              <w:pStyle w:val="TableParagraph"/>
              <w:numPr>
                <w:ilvl w:val="0"/>
                <w:numId w:val="11"/>
              </w:numPr>
              <w:kinsoku w:val="0"/>
              <w:overflowPunct w:val="0"/>
              <w:spacing w:line="261" w:lineRule="exact"/>
              <w:rPr>
                <w:rFonts w:ascii="Lora" w:eastAsia="Lora" w:hAnsi="Lora" w:cs="Lora"/>
                <w:spacing w:val="-2"/>
                <w:sz w:val="22"/>
                <w:szCs w:val="22"/>
              </w:rPr>
            </w:pPr>
            <w:r w:rsidRPr="00136982">
              <w:rPr>
                <w:rFonts w:ascii="Lora" w:eastAsia="Lora" w:hAnsi="Lora" w:cs="Lora"/>
                <w:spacing w:val="-2"/>
                <w:sz w:val="22"/>
                <w:szCs w:val="22"/>
              </w:rPr>
              <w:t>Motivated self-starter with the ability to work independently with purpose and accuracy. </w:t>
            </w:r>
          </w:p>
          <w:p w14:paraId="409DB0B5" w14:textId="77777777" w:rsidR="00136982" w:rsidRPr="00136982" w:rsidRDefault="00136982" w:rsidP="00136982">
            <w:pPr>
              <w:pStyle w:val="TableParagraph"/>
              <w:numPr>
                <w:ilvl w:val="0"/>
                <w:numId w:val="11"/>
              </w:numPr>
              <w:kinsoku w:val="0"/>
              <w:overflowPunct w:val="0"/>
              <w:spacing w:line="261" w:lineRule="exact"/>
              <w:rPr>
                <w:rFonts w:ascii="Lora" w:eastAsia="Lora" w:hAnsi="Lora" w:cs="Lora"/>
                <w:spacing w:val="-2"/>
                <w:sz w:val="22"/>
                <w:szCs w:val="22"/>
              </w:rPr>
            </w:pPr>
            <w:r w:rsidRPr="00136982">
              <w:rPr>
                <w:rFonts w:ascii="Lora" w:eastAsia="Lora" w:hAnsi="Lora" w:cs="Lora"/>
                <w:spacing w:val="-2"/>
                <w:sz w:val="22"/>
                <w:szCs w:val="22"/>
              </w:rPr>
              <w:t>Detailed-oriented. </w:t>
            </w:r>
          </w:p>
          <w:p w14:paraId="7C90F1C2" w14:textId="77777777" w:rsidR="00136982" w:rsidRPr="00136982" w:rsidRDefault="00136982" w:rsidP="00136982">
            <w:pPr>
              <w:pStyle w:val="TableParagraph"/>
              <w:numPr>
                <w:ilvl w:val="0"/>
                <w:numId w:val="11"/>
              </w:numPr>
              <w:kinsoku w:val="0"/>
              <w:overflowPunct w:val="0"/>
              <w:spacing w:line="261" w:lineRule="exact"/>
              <w:rPr>
                <w:rFonts w:ascii="Lora" w:eastAsia="Lora" w:hAnsi="Lora" w:cs="Lora"/>
                <w:spacing w:val="-2"/>
                <w:sz w:val="22"/>
                <w:szCs w:val="22"/>
              </w:rPr>
            </w:pPr>
            <w:r w:rsidRPr="00136982">
              <w:rPr>
                <w:rFonts w:ascii="Lora" w:eastAsia="Lora" w:hAnsi="Lora" w:cs="Lora"/>
                <w:spacing w:val="-2"/>
                <w:sz w:val="22"/>
                <w:szCs w:val="22"/>
              </w:rPr>
              <w:t>Excellent collaborative and interpersonal skills. </w:t>
            </w:r>
          </w:p>
          <w:p w14:paraId="5F978FCB" w14:textId="77777777" w:rsidR="00136982" w:rsidRPr="00136982" w:rsidRDefault="00136982" w:rsidP="00136982">
            <w:pPr>
              <w:pStyle w:val="TableParagraph"/>
              <w:numPr>
                <w:ilvl w:val="0"/>
                <w:numId w:val="11"/>
              </w:numPr>
              <w:kinsoku w:val="0"/>
              <w:overflowPunct w:val="0"/>
              <w:spacing w:line="261" w:lineRule="exact"/>
              <w:rPr>
                <w:rFonts w:ascii="Lora" w:eastAsia="Lora" w:hAnsi="Lora" w:cs="Lora"/>
                <w:spacing w:val="-2"/>
                <w:sz w:val="22"/>
                <w:szCs w:val="22"/>
              </w:rPr>
            </w:pPr>
            <w:r w:rsidRPr="00136982">
              <w:rPr>
                <w:rFonts w:ascii="Lora" w:eastAsia="Lora" w:hAnsi="Lora" w:cs="Lora"/>
                <w:spacing w:val="-2"/>
                <w:sz w:val="22"/>
                <w:szCs w:val="22"/>
              </w:rPr>
              <w:t>Exceptional writer with excellent editing and proofreading abilities. </w:t>
            </w:r>
          </w:p>
          <w:p w14:paraId="54744360" w14:textId="77777777" w:rsidR="00136982" w:rsidRPr="00136982" w:rsidRDefault="00136982" w:rsidP="00136982">
            <w:pPr>
              <w:pStyle w:val="TableParagraph"/>
              <w:numPr>
                <w:ilvl w:val="0"/>
                <w:numId w:val="11"/>
              </w:numPr>
              <w:kinsoku w:val="0"/>
              <w:overflowPunct w:val="0"/>
              <w:spacing w:line="261" w:lineRule="exact"/>
              <w:rPr>
                <w:rFonts w:ascii="Lora" w:eastAsia="Lora" w:hAnsi="Lora" w:cs="Lora"/>
                <w:spacing w:val="-2"/>
                <w:sz w:val="22"/>
                <w:szCs w:val="22"/>
              </w:rPr>
            </w:pPr>
            <w:r w:rsidRPr="00136982">
              <w:rPr>
                <w:rFonts w:ascii="Lora" w:eastAsia="Lora" w:hAnsi="Lora" w:cs="Lora"/>
                <w:spacing w:val="-2"/>
                <w:sz w:val="22"/>
                <w:szCs w:val="22"/>
              </w:rPr>
              <w:t>Ability to communicate effectively. </w:t>
            </w:r>
          </w:p>
          <w:p w14:paraId="0B49918B" w14:textId="77777777" w:rsidR="00136982" w:rsidRPr="00136982" w:rsidRDefault="00136982" w:rsidP="00136982">
            <w:pPr>
              <w:pStyle w:val="TableParagraph"/>
              <w:numPr>
                <w:ilvl w:val="0"/>
                <w:numId w:val="11"/>
              </w:numPr>
              <w:kinsoku w:val="0"/>
              <w:overflowPunct w:val="0"/>
              <w:spacing w:line="261" w:lineRule="exact"/>
              <w:rPr>
                <w:rFonts w:ascii="Lora" w:eastAsia="Lora" w:hAnsi="Lora" w:cs="Lora"/>
                <w:spacing w:val="-2"/>
                <w:sz w:val="22"/>
                <w:szCs w:val="22"/>
              </w:rPr>
            </w:pPr>
            <w:r w:rsidRPr="00136982">
              <w:rPr>
                <w:rFonts w:ascii="Lora" w:eastAsia="Lora" w:hAnsi="Lora" w:cs="Lora"/>
                <w:spacing w:val="-2"/>
                <w:sz w:val="22"/>
                <w:szCs w:val="22"/>
              </w:rPr>
              <w:t>Ability to adapt to change and can be “outside-the-box” thinker. </w:t>
            </w:r>
          </w:p>
          <w:p w14:paraId="206148E8" w14:textId="77777777" w:rsidR="00136982" w:rsidRPr="00136982" w:rsidRDefault="00136982" w:rsidP="00136982">
            <w:pPr>
              <w:pStyle w:val="TableParagraph"/>
              <w:numPr>
                <w:ilvl w:val="0"/>
                <w:numId w:val="11"/>
              </w:numPr>
              <w:kinsoku w:val="0"/>
              <w:overflowPunct w:val="0"/>
              <w:spacing w:line="261" w:lineRule="exact"/>
              <w:rPr>
                <w:rFonts w:ascii="Lora" w:eastAsia="Lora" w:hAnsi="Lora" w:cs="Lora"/>
                <w:spacing w:val="-2"/>
                <w:sz w:val="22"/>
                <w:szCs w:val="22"/>
              </w:rPr>
            </w:pPr>
            <w:r w:rsidRPr="00136982">
              <w:rPr>
                <w:rFonts w:ascii="Lora" w:eastAsia="Lora" w:hAnsi="Lora" w:cs="Lora"/>
                <w:spacing w:val="-2"/>
                <w:sz w:val="22"/>
                <w:szCs w:val="22"/>
              </w:rPr>
              <w:t>Driven to meet or exceed goals and performance objectives. </w:t>
            </w:r>
          </w:p>
          <w:p w14:paraId="4F36A3BA" w14:textId="77777777" w:rsidR="00136982" w:rsidRPr="00136982" w:rsidRDefault="00136982" w:rsidP="00136982">
            <w:pPr>
              <w:pStyle w:val="TableParagraph"/>
              <w:numPr>
                <w:ilvl w:val="0"/>
                <w:numId w:val="11"/>
              </w:numPr>
              <w:kinsoku w:val="0"/>
              <w:overflowPunct w:val="0"/>
              <w:spacing w:line="261" w:lineRule="exact"/>
              <w:rPr>
                <w:rFonts w:ascii="Lora" w:eastAsia="Lora" w:hAnsi="Lora" w:cs="Lora"/>
                <w:spacing w:val="-2"/>
                <w:sz w:val="22"/>
                <w:szCs w:val="22"/>
              </w:rPr>
            </w:pPr>
            <w:r w:rsidRPr="00136982">
              <w:rPr>
                <w:rFonts w:ascii="Lora" w:eastAsia="Lora" w:hAnsi="Lora" w:cs="Lora"/>
                <w:spacing w:val="-2"/>
                <w:sz w:val="22"/>
                <w:szCs w:val="22"/>
              </w:rPr>
              <w:t>Proficient in Microsoft and grant management software applications. </w:t>
            </w:r>
          </w:p>
          <w:p w14:paraId="7E34004A" w14:textId="77777777" w:rsidR="00136982" w:rsidRPr="00136982" w:rsidRDefault="00136982" w:rsidP="00136982">
            <w:pPr>
              <w:pStyle w:val="TableParagraph"/>
              <w:numPr>
                <w:ilvl w:val="0"/>
                <w:numId w:val="11"/>
              </w:numPr>
              <w:kinsoku w:val="0"/>
              <w:overflowPunct w:val="0"/>
              <w:spacing w:line="261" w:lineRule="exact"/>
              <w:rPr>
                <w:rFonts w:ascii="Lora" w:eastAsia="Lora" w:hAnsi="Lora" w:cs="Lora"/>
                <w:spacing w:val="-2"/>
                <w:sz w:val="22"/>
                <w:szCs w:val="22"/>
              </w:rPr>
            </w:pPr>
            <w:r w:rsidRPr="00136982">
              <w:rPr>
                <w:rFonts w:ascii="Lora" w:eastAsia="Lora" w:hAnsi="Lora" w:cs="Lora"/>
                <w:spacing w:val="-2"/>
                <w:sz w:val="22"/>
                <w:szCs w:val="22"/>
              </w:rPr>
              <w:t>Ability to apply supervision feedback toward enhanced performance commitment to diversity, equity, and inclusion. </w:t>
            </w:r>
          </w:p>
          <w:p w14:paraId="2BFC2267" w14:textId="77777777" w:rsidR="00136982" w:rsidRPr="00136982" w:rsidRDefault="00136982" w:rsidP="00136982">
            <w:pPr>
              <w:pStyle w:val="TableParagraph"/>
              <w:numPr>
                <w:ilvl w:val="0"/>
                <w:numId w:val="11"/>
              </w:numPr>
              <w:kinsoku w:val="0"/>
              <w:overflowPunct w:val="0"/>
              <w:spacing w:line="261" w:lineRule="exact"/>
              <w:rPr>
                <w:rFonts w:ascii="Lora" w:eastAsia="Lora" w:hAnsi="Lora" w:cs="Lora"/>
                <w:spacing w:val="-2"/>
                <w:sz w:val="22"/>
                <w:szCs w:val="22"/>
              </w:rPr>
            </w:pPr>
            <w:r w:rsidRPr="00136982">
              <w:rPr>
                <w:rFonts w:ascii="Lora" w:eastAsia="Lora" w:hAnsi="Lora" w:cs="Lora"/>
                <w:spacing w:val="-2"/>
                <w:sz w:val="22"/>
                <w:szCs w:val="22"/>
              </w:rPr>
              <w:t>Passion for serving marginalized communities, social and economic justice. </w:t>
            </w:r>
          </w:p>
          <w:p w14:paraId="11402595" w14:textId="71569DAE" w:rsidR="00D54B23" w:rsidRPr="00A26564" w:rsidRDefault="00D54B23" w:rsidP="00136982">
            <w:pPr>
              <w:pStyle w:val="TableParagraph"/>
              <w:kinsoku w:val="0"/>
              <w:overflowPunct w:val="0"/>
              <w:spacing w:line="261" w:lineRule="exact"/>
              <w:ind w:left="434" w:firstLine="0"/>
              <w:rPr>
                <w:rFonts w:ascii="Lora" w:eastAsia="Lora" w:hAnsi="Lora" w:cs="Lora"/>
                <w:spacing w:val="-2"/>
                <w:sz w:val="22"/>
                <w:szCs w:val="22"/>
              </w:rPr>
            </w:pPr>
          </w:p>
        </w:tc>
      </w:tr>
      <w:tr w:rsidR="00D54B23" w14:paraId="0AB472F9" w14:textId="77777777" w:rsidTr="72776736">
        <w:trPr>
          <w:trHeight w:val="2095"/>
        </w:trPr>
        <w:tc>
          <w:tcPr>
            <w:tcW w:w="1091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F55B8C9" w14:textId="77777777" w:rsidR="00D54B23" w:rsidRPr="00136982" w:rsidRDefault="00607996">
            <w:pPr>
              <w:pStyle w:val="TableParagraph"/>
              <w:kinsoku w:val="0"/>
              <w:overflowPunct w:val="0"/>
              <w:spacing w:before="79"/>
              <w:ind w:left="119" w:firstLine="0"/>
              <w:rPr>
                <w:rFonts w:ascii="Lora" w:hAnsi="Lora"/>
                <w:b/>
                <w:bCs/>
                <w:spacing w:val="2"/>
                <w:sz w:val="22"/>
                <w:szCs w:val="22"/>
              </w:rPr>
            </w:pPr>
            <w:r w:rsidRPr="00136982">
              <w:rPr>
                <w:rFonts w:ascii="Lora" w:hAnsi="Lora"/>
                <w:b/>
                <w:bCs/>
                <w:spacing w:val="2"/>
                <w:sz w:val="22"/>
                <w:szCs w:val="22"/>
                <w:u w:val="single"/>
              </w:rPr>
              <w:t>Education</w:t>
            </w:r>
            <w:r w:rsidRPr="00136982">
              <w:rPr>
                <w:rFonts w:ascii="Lora" w:hAnsi="Lora"/>
                <w:b/>
                <w:bCs/>
                <w:spacing w:val="54"/>
                <w:sz w:val="22"/>
                <w:szCs w:val="22"/>
                <w:u w:val="single"/>
              </w:rPr>
              <w:t xml:space="preserve"> </w:t>
            </w:r>
            <w:r w:rsidRPr="00136982">
              <w:rPr>
                <w:rFonts w:ascii="Lora" w:hAnsi="Lora"/>
                <w:b/>
                <w:bCs/>
                <w:spacing w:val="2"/>
                <w:sz w:val="22"/>
                <w:szCs w:val="22"/>
                <w:u w:val="single"/>
              </w:rPr>
              <w:t>and/or</w:t>
            </w:r>
            <w:r w:rsidRPr="00136982">
              <w:rPr>
                <w:rFonts w:ascii="Lora" w:hAnsi="Lora"/>
                <w:b/>
                <w:bCs/>
                <w:spacing w:val="64"/>
                <w:sz w:val="22"/>
                <w:szCs w:val="22"/>
                <w:u w:val="single"/>
              </w:rPr>
              <w:t xml:space="preserve"> </w:t>
            </w:r>
            <w:r w:rsidRPr="00136982">
              <w:rPr>
                <w:rFonts w:ascii="Lora" w:hAnsi="Lora"/>
                <w:b/>
                <w:bCs/>
                <w:spacing w:val="2"/>
                <w:sz w:val="22"/>
                <w:szCs w:val="22"/>
                <w:u w:val="single"/>
              </w:rPr>
              <w:t>Work</w:t>
            </w:r>
            <w:r w:rsidRPr="00136982">
              <w:rPr>
                <w:rFonts w:ascii="Lora" w:hAnsi="Lora"/>
                <w:b/>
                <w:bCs/>
                <w:spacing w:val="59"/>
                <w:sz w:val="22"/>
                <w:szCs w:val="22"/>
                <w:u w:val="single"/>
              </w:rPr>
              <w:t xml:space="preserve"> </w:t>
            </w:r>
            <w:r w:rsidRPr="00136982">
              <w:rPr>
                <w:rFonts w:ascii="Lora" w:hAnsi="Lora"/>
                <w:b/>
                <w:bCs/>
                <w:spacing w:val="2"/>
                <w:sz w:val="22"/>
                <w:szCs w:val="22"/>
                <w:u w:val="single"/>
              </w:rPr>
              <w:t>Experience</w:t>
            </w:r>
            <w:r w:rsidRPr="00136982">
              <w:rPr>
                <w:rFonts w:ascii="Lora" w:hAnsi="Lora"/>
                <w:b/>
                <w:bCs/>
                <w:spacing w:val="53"/>
                <w:sz w:val="22"/>
                <w:szCs w:val="22"/>
                <w:u w:val="single"/>
              </w:rPr>
              <w:t xml:space="preserve"> </w:t>
            </w:r>
            <w:r w:rsidRPr="00136982">
              <w:rPr>
                <w:rFonts w:ascii="Lora" w:hAnsi="Lora"/>
                <w:b/>
                <w:bCs/>
                <w:spacing w:val="-2"/>
                <w:sz w:val="22"/>
                <w:szCs w:val="22"/>
                <w:u w:val="single"/>
              </w:rPr>
              <w:t>Requirements:</w:t>
            </w:r>
          </w:p>
          <w:p w14:paraId="53C6354B" w14:textId="77777777" w:rsidR="00136982" w:rsidRPr="00136982" w:rsidRDefault="00136982" w:rsidP="00136982">
            <w:pPr>
              <w:pStyle w:val="TableParagraph"/>
              <w:numPr>
                <w:ilvl w:val="0"/>
                <w:numId w:val="7"/>
              </w:numPr>
              <w:tabs>
                <w:tab w:val="left" w:pos="794"/>
              </w:tabs>
              <w:kinsoku w:val="0"/>
              <w:overflowPunct w:val="0"/>
              <w:spacing w:line="261" w:lineRule="exact"/>
              <w:ind w:hanging="360"/>
              <w:rPr>
                <w:rFonts w:ascii="Lora" w:hAnsi="Lora"/>
                <w:spacing w:val="-2"/>
                <w:w w:val="110"/>
                <w:sz w:val="22"/>
                <w:szCs w:val="22"/>
              </w:rPr>
            </w:pPr>
            <w:r w:rsidRPr="00136982">
              <w:rPr>
                <w:rFonts w:ascii="Lora" w:hAnsi="Lora"/>
                <w:spacing w:val="-2"/>
                <w:w w:val="110"/>
                <w:sz w:val="22"/>
                <w:szCs w:val="22"/>
              </w:rPr>
              <w:t>Bachelor's degree in applicable field required with at least 5 years of successful grant writing and 3 years of grant management experience, and proven ability to secure government and private funding. </w:t>
            </w:r>
          </w:p>
          <w:p w14:paraId="75F75755" w14:textId="77777777" w:rsidR="00136982" w:rsidRPr="00136982" w:rsidRDefault="00136982" w:rsidP="00136982">
            <w:pPr>
              <w:pStyle w:val="TableParagraph"/>
              <w:numPr>
                <w:ilvl w:val="0"/>
                <w:numId w:val="7"/>
              </w:numPr>
              <w:tabs>
                <w:tab w:val="left" w:pos="794"/>
              </w:tabs>
              <w:kinsoku w:val="0"/>
              <w:overflowPunct w:val="0"/>
              <w:spacing w:line="261" w:lineRule="exact"/>
              <w:ind w:hanging="360"/>
              <w:rPr>
                <w:rFonts w:ascii="Lora" w:hAnsi="Lora"/>
                <w:spacing w:val="-2"/>
                <w:w w:val="110"/>
                <w:sz w:val="22"/>
                <w:szCs w:val="22"/>
              </w:rPr>
            </w:pPr>
            <w:r w:rsidRPr="00136982">
              <w:rPr>
                <w:rFonts w:ascii="Lora" w:hAnsi="Lora"/>
                <w:spacing w:val="-2"/>
                <w:w w:val="110"/>
                <w:sz w:val="22"/>
                <w:szCs w:val="22"/>
              </w:rPr>
              <w:t>3 years of supervisory experience. </w:t>
            </w:r>
          </w:p>
          <w:p w14:paraId="2CDE56F5" w14:textId="77777777" w:rsidR="00136982" w:rsidRPr="00136982" w:rsidRDefault="00136982" w:rsidP="00136982">
            <w:pPr>
              <w:pStyle w:val="TableParagraph"/>
              <w:numPr>
                <w:ilvl w:val="0"/>
                <w:numId w:val="7"/>
              </w:numPr>
              <w:tabs>
                <w:tab w:val="left" w:pos="794"/>
              </w:tabs>
              <w:kinsoku w:val="0"/>
              <w:overflowPunct w:val="0"/>
              <w:spacing w:line="261" w:lineRule="exact"/>
              <w:ind w:hanging="360"/>
              <w:rPr>
                <w:rFonts w:ascii="Lora" w:hAnsi="Lora"/>
                <w:spacing w:val="-2"/>
                <w:w w:val="110"/>
                <w:sz w:val="22"/>
                <w:szCs w:val="22"/>
              </w:rPr>
            </w:pPr>
            <w:r w:rsidRPr="00136982">
              <w:rPr>
                <w:rFonts w:ascii="Lora" w:hAnsi="Lora"/>
                <w:spacing w:val="-2"/>
                <w:w w:val="110"/>
                <w:sz w:val="22"/>
                <w:szCs w:val="22"/>
              </w:rPr>
              <w:t>Previous experience with drafting, and managing government contracts within a nonprofit organization highly preferred </w:t>
            </w:r>
          </w:p>
          <w:p w14:paraId="3878BB41" w14:textId="22EC063D" w:rsidR="00D54B23" w:rsidRDefault="00D54B23" w:rsidP="00136982">
            <w:pPr>
              <w:pStyle w:val="TableParagraph"/>
              <w:tabs>
                <w:tab w:val="left" w:pos="794"/>
              </w:tabs>
              <w:kinsoku w:val="0"/>
              <w:overflowPunct w:val="0"/>
              <w:spacing w:line="261" w:lineRule="exact"/>
              <w:rPr>
                <w:spacing w:val="-2"/>
                <w:w w:val="110"/>
                <w:sz w:val="22"/>
                <w:szCs w:val="22"/>
              </w:rPr>
            </w:pPr>
          </w:p>
        </w:tc>
      </w:tr>
      <w:tr w:rsidR="00D54B23" w14:paraId="2CF40377" w14:textId="77777777" w:rsidTr="72776736">
        <w:trPr>
          <w:trHeight w:val="1290"/>
        </w:trPr>
        <w:tc>
          <w:tcPr>
            <w:tcW w:w="1091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47AB8370" w14:textId="77777777" w:rsidR="00D54B23" w:rsidRPr="00136982" w:rsidRDefault="00607996" w:rsidP="72776736">
            <w:pPr>
              <w:pStyle w:val="TableParagraph"/>
              <w:kinsoku w:val="0"/>
              <w:overflowPunct w:val="0"/>
              <w:spacing w:before="79"/>
              <w:ind w:left="95" w:firstLine="0"/>
              <w:rPr>
                <w:rFonts w:ascii="Lora" w:eastAsia="Lora" w:hAnsi="Lora" w:cs="Lora"/>
                <w:b/>
                <w:bCs/>
                <w:w w:val="105"/>
                <w:sz w:val="22"/>
                <w:szCs w:val="22"/>
              </w:rPr>
            </w:pPr>
            <w:r w:rsidRPr="00136982">
              <w:rPr>
                <w:rFonts w:ascii="Lora" w:eastAsia="Lora" w:hAnsi="Lora" w:cs="Lora"/>
                <w:b/>
                <w:bCs/>
                <w:w w:val="105"/>
                <w:sz w:val="22"/>
                <w:szCs w:val="22"/>
                <w:u w:val="single"/>
              </w:rPr>
              <w:t>Working Conditions/Physical</w:t>
            </w:r>
            <w:r w:rsidRPr="00136982">
              <w:rPr>
                <w:rFonts w:ascii="Lora" w:eastAsia="Lora" w:hAnsi="Lora" w:cs="Lora"/>
                <w:b/>
                <w:bCs/>
                <w:spacing w:val="-1"/>
                <w:w w:val="105"/>
                <w:sz w:val="22"/>
                <w:szCs w:val="22"/>
                <w:u w:val="single"/>
              </w:rPr>
              <w:t xml:space="preserve"> </w:t>
            </w:r>
            <w:r w:rsidRPr="00136982">
              <w:rPr>
                <w:rFonts w:ascii="Lora" w:eastAsia="Lora" w:hAnsi="Lora" w:cs="Lora"/>
                <w:b/>
                <w:bCs/>
                <w:spacing w:val="-2"/>
                <w:w w:val="105"/>
                <w:sz w:val="22"/>
                <w:szCs w:val="22"/>
                <w:u w:val="single"/>
              </w:rPr>
              <w:t>Requirements:</w:t>
            </w:r>
          </w:p>
          <w:p w14:paraId="19DE3662" w14:textId="77777777" w:rsidR="00D54B23" w:rsidRPr="00136982" w:rsidRDefault="00607996" w:rsidP="72776736">
            <w:pPr>
              <w:pStyle w:val="TableParagraph"/>
              <w:numPr>
                <w:ilvl w:val="0"/>
                <w:numId w:val="6"/>
              </w:numPr>
              <w:tabs>
                <w:tab w:val="left" w:pos="794"/>
              </w:tabs>
              <w:kinsoku w:val="0"/>
              <w:overflowPunct w:val="0"/>
              <w:spacing w:before="3" w:line="282" w:lineRule="exact"/>
              <w:ind w:hanging="360"/>
              <w:rPr>
                <w:rFonts w:ascii="Lora" w:eastAsia="Lora" w:hAnsi="Lora" w:cs="Lora"/>
                <w:spacing w:val="-2"/>
                <w:w w:val="105"/>
                <w:sz w:val="22"/>
                <w:szCs w:val="22"/>
              </w:rPr>
            </w:pPr>
            <w:r w:rsidRPr="00136982">
              <w:rPr>
                <w:rFonts w:ascii="Lora" w:eastAsia="Lora" w:hAnsi="Lora" w:cs="Lora"/>
                <w:w w:val="105"/>
                <w:sz w:val="22"/>
                <w:szCs w:val="22"/>
              </w:rPr>
              <w:t>Work</w:t>
            </w:r>
            <w:r w:rsidRPr="00136982">
              <w:rPr>
                <w:rFonts w:ascii="Lora" w:eastAsia="Lora" w:hAnsi="Lora" w:cs="Lora"/>
                <w:spacing w:val="-3"/>
                <w:w w:val="105"/>
                <w:sz w:val="22"/>
                <w:szCs w:val="22"/>
              </w:rPr>
              <w:t xml:space="preserve"> </w:t>
            </w:r>
            <w:r w:rsidRPr="00136982">
              <w:rPr>
                <w:rFonts w:ascii="Lora" w:eastAsia="Lora" w:hAnsi="Lora" w:cs="Lora"/>
                <w:w w:val="105"/>
                <w:sz w:val="22"/>
                <w:szCs w:val="22"/>
              </w:rPr>
              <w:t>duties occur both</w:t>
            </w:r>
            <w:r w:rsidRPr="00136982">
              <w:rPr>
                <w:rFonts w:ascii="Lora" w:eastAsia="Lora" w:hAnsi="Lora" w:cs="Lora"/>
                <w:spacing w:val="-4"/>
                <w:w w:val="105"/>
                <w:sz w:val="22"/>
                <w:szCs w:val="22"/>
              </w:rPr>
              <w:t xml:space="preserve"> </w:t>
            </w:r>
            <w:r w:rsidRPr="00136982">
              <w:rPr>
                <w:rFonts w:ascii="Lora" w:eastAsia="Lora" w:hAnsi="Lora" w:cs="Lora"/>
                <w:w w:val="105"/>
                <w:sz w:val="22"/>
                <w:szCs w:val="22"/>
              </w:rPr>
              <w:t>in an</w:t>
            </w:r>
            <w:r w:rsidRPr="00136982">
              <w:rPr>
                <w:rFonts w:ascii="Lora" w:eastAsia="Lora" w:hAnsi="Lora" w:cs="Lora"/>
                <w:spacing w:val="-4"/>
                <w:w w:val="105"/>
                <w:sz w:val="22"/>
                <w:szCs w:val="22"/>
              </w:rPr>
              <w:t xml:space="preserve"> </w:t>
            </w:r>
            <w:r w:rsidRPr="00136982">
              <w:rPr>
                <w:rFonts w:ascii="Lora" w:eastAsia="Lora" w:hAnsi="Lora" w:cs="Lora"/>
                <w:w w:val="105"/>
                <w:sz w:val="22"/>
                <w:szCs w:val="22"/>
              </w:rPr>
              <w:t>office</w:t>
            </w:r>
            <w:r w:rsidRPr="00136982">
              <w:rPr>
                <w:rFonts w:ascii="Lora" w:eastAsia="Lora" w:hAnsi="Lora" w:cs="Lora"/>
                <w:spacing w:val="-1"/>
                <w:w w:val="105"/>
                <w:sz w:val="22"/>
                <w:szCs w:val="22"/>
              </w:rPr>
              <w:t xml:space="preserve"> </w:t>
            </w:r>
            <w:proofErr w:type="gramStart"/>
            <w:r w:rsidRPr="00136982">
              <w:rPr>
                <w:rFonts w:ascii="Lora" w:eastAsia="Lora" w:hAnsi="Lora" w:cs="Lora"/>
                <w:w w:val="105"/>
                <w:sz w:val="22"/>
                <w:szCs w:val="22"/>
              </w:rPr>
              <w:t>and</w:t>
            </w:r>
            <w:proofErr w:type="gramEnd"/>
            <w:r w:rsidRPr="00136982">
              <w:rPr>
                <w:rFonts w:ascii="Lora" w:eastAsia="Lora" w:hAnsi="Lora" w:cs="Lora"/>
                <w:spacing w:val="-1"/>
                <w:w w:val="105"/>
                <w:sz w:val="22"/>
                <w:szCs w:val="22"/>
              </w:rPr>
              <w:t xml:space="preserve"> </w:t>
            </w:r>
            <w:r w:rsidRPr="00136982">
              <w:rPr>
                <w:rFonts w:ascii="Lora" w:eastAsia="Lora" w:hAnsi="Lora" w:cs="Lora"/>
                <w:spacing w:val="-2"/>
                <w:w w:val="105"/>
                <w:sz w:val="22"/>
                <w:szCs w:val="22"/>
              </w:rPr>
              <w:t>remote.</w:t>
            </w:r>
          </w:p>
          <w:p w14:paraId="7CD90725" w14:textId="77777777" w:rsidR="00D54B23" w:rsidRDefault="00607996" w:rsidP="72776736">
            <w:pPr>
              <w:pStyle w:val="TableParagraph"/>
              <w:numPr>
                <w:ilvl w:val="0"/>
                <w:numId w:val="6"/>
              </w:numPr>
              <w:tabs>
                <w:tab w:val="left" w:pos="794"/>
              </w:tabs>
              <w:kinsoku w:val="0"/>
              <w:overflowPunct w:val="0"/>
              <w:spacing w:line="282" w:lineRule="exact"/>
              <w:ind w:hanging="360"/>
              <w:rPr>
                <w:rFonts w:ascii="Lora" w:eastAsia="Lora" w:hAnsi="Lora" w:cs="Lora"/>
                <w:spacing w:val="-2"/>
                <w:w w:val="105"/>
                <w:sz w:val="22"/>
                <w:szCs w:val="22"/>
              </w:rPr>
            </w:pPr>
            <w:r w:rsidRPr="00136982">
              <w:rPr>
                <w:rFonts w:ascii="Lora" w:eastAsia="Lora" w:hAnsi="Lora" w:cs="Lora"/>
                <w:w w:val="105"/>
                <w:sz w:val="22"/>
                <w:szCs w:val="22"/>
              </w:rPr>
              <w:t>A</w:t>
            </w:r>
            <w:r w:rsidRPr="00136982">
              <w:rPr>
                <w:rFonts w:ascii="Lora" w:eastAsia="Lora" w:hAnsi="Lora" w:cs="Lora"/>
                <w:spacing w:val="-5"/>
                <w:w w:val="105"/>
                <w:sz w:val="22"/>
                <w:szCs w:val="22"/>
              </w:rPr>
              <w:t xml:space="preserve"> </w:t>
            </w:r>
            <w:r w:rsidRPr="00136982">
              <w:rPr>
                <w:rFonts w:ascii="Lora" w:eastAsia="Lora" w:hAnsi="Lora" w:cs="Lora"/>
                <w:w w:val="105"/>
                <w:sz w:val="22"/>
                <w:szCs w:val="22"/>
              </w:rPr>
              <w:t>significant</w:t>
            </w:r>
            <w:r w:rsidRPr="00136982">
              <w:rPr>
                <w:rFonts w:ascii="Lora" w:eastAsia="Lora" w:hAnsi="Lora" w:cs="Lora"/>
                <w:spacing w:val="-6"/>
                <w:w w:val="105"/>
                <w:sz w:val="22"/>
                <w:szCs w:val="22"/>
              </w:rPr>
              <w:t xml:space="preserve"> </w:t>
            </w:r>
            <w:r w:rsidRPr="00136982">
              <w:rPr>
                <w:rFonts w:ascii="Lora" w:eastAsia="Lora" w:hAnsi="Lora" w:cs="Lora"/>
                <w:w w:val="105"/>
                <w:sz w:val="22"/>
                <w:szCs w:val="22"/>
              </w:rPr>
              <w:t>amount</w:t>
            </w:r>
            <w:r w:rsidRPr="00136982">
              <w:rPr>
                <w:rFonts w:ascii="Lora" w:eastAsia="Lora" w:hAnsi="Lora" w:cs="Lora"/>
                <w:spacing w:val="-5"/>
                <w:w w:val="105"/>
                <w:sz w:val="22"/>
                <w:szCs w:val="22"/>
              </w:rPr>
              <w:t xml:space="preserve"> </w:t>
            </w:r>
            <w:r w:rsidRPr="00136982">
              <w:rPr>
                <w:rFonts w:ascii="Lora" w:eastAsia="Lora" w:hAnsi="Lora" w:cs="Lora"/>
                <w:w w:val="105"/>
                <w:sz w:val="22"/>
                <w:szCs w:val="22"/>
              </w:rPr>
              <w:t>of</w:t>
            </w:r>
            <w:r w:rsidRPr="00136982">
              <w:rPr>
                <w:rFonts w:ascii="Lora" w:eastAsia="Lora" w:hAnsi="Lora" w:cs="Lora"/>
                <w:spacing w:val="-8"/>
                <w:w w:val="105"/>
                <w:sz w:val="22"/>
                <w:szCs w:val="22"/>
              </w:rPr>
              <w:t xml:space="preserve"> </w:t>
            </w:r>
            <w:r w:rsidRPr="00136982">
              <w:rPr>
                <w:rFonts w:ascii="Lora" w:eastAsia="Lora" w:hAnsi="Lora" w:cs="Lora"/>
                <w:w w:val="105"/>
                <w:sz w:val="22"/>
                <w:szCs w:val="22"/>
              </w:rPr>
              <w:t>time</w:t>
            </w:r>
            <w:r w:rsidRPr="00136982">
              <w:rPr>
                <w:rFonts w:ascii="Lora" w:eastAsia="Lora" w:hAnsi="Lora" w:cs="Lora"/>
                <w:spacing w:val="-5"/>
                <w:w w:val="105"/>
                <w:sz w:val="22"/>
                <w:szCs w:val="22"/>
              </w:rPr>
              <w:t xml:space="preserve"> </w:t>
            </w:r>
            <w:r w:rsidRPr="00136982">
              <w:rPr>
                <w:rFonts w:ascii="Lora" w:eastAsia="Lora" w:hAnsi="Lora" w:cs="Lora"/>
                <w:w w:val="105"/>
                <w:sz w:val="22"/>
                <w:szCs w:val="22"/>
              </w:rPr>
              <w:t>is</w:t>
            </w:r>
            <w:r w:rsidRPr="00136982">
              <w:rPr>
                <w:rFonts w:ascii="Lora" w:eastAsia="Lora" w:hAnsi="Lora" w:cs="Lora"/>
                <w:spacing w:val="-4"/>
                <w:w w:val="105"/>
                <w:sz w:val="22"/>
                <w:szCs w:val="22"/>
              </w:rPr>
              <w:t xml:space="preserve"> </w:t>
            </w:r>
            <w:r w:rsidRPr="00136982">
              <w:rPr>
                <w:rFonts w:ascii="Lora" w:eastAsia="Lora" w:hAnsi="Lora" w:cs="Lora"/>
                <w:w w:val="105"/>
                <w:sz w:val="22"/>
                <w:szCs w:val="22"/>
              </w:rPr>
              <w:t>spent</w:t>
            </w:r>
            <w:r w:rsidRPr="00136982">
              <w:rPr>
                <w:rFonts w:ascii="Lora" w:eastAsia="Lora" w:hAnsi="Lora" w:cs="Lora"/>
                <w:spacing w:val="-4"/>
                <w:w w:val="105"/>
                <w:sz w:val="22"/>
                <w:szCs w:val="22"/>
              </w:rPr>
              <w:t xml:space="preserve"> </w:t>
            </w:r>
            <w:r w:rsidRPr="00136982">
              <w:rPr>
                <w:rFonts w:ascii="Lora" w:eastAsia="Lora" w:hAnsi="Lora" w:cs="Lora"/>
                <w:w w:val="105"/>
                <w:sz w:val="22"/>
                <w:szCs w:val="22"/>
              </w:rPr>
              <w:t>on</w:t>
            </w:r>
            <w:r w:rsidRPr="00136982">
              <w:rPr>
                <w:rFonts w:ascii="Lora" w:eastAsia="Lora" w:hAnsi="Lora" w:cs="Lora"/>
                <w:spacing w:val="-7"/>
                <w:w w:val="105"/>
                <w:sz w:val="22"/>
                <w:szCs w:val="22"/>
              </w:rPr>
              <w:t xml:space="preserve"> </w:t>
            </w:r>
            <w:r w:rsidRPr="00136982">
              <w:rPr>
                <w:rFonts w:ascii="Lora" w:eastAsia="Lora" w:hAnsi="Lora" w:cs="Lora"/>
                <w:w w:val="105"/>
                <w:sz w:val="22"/>
                <w:szCs w:val="22"/>
              </w:rPr>
              <w:t>the</w:t>
            </w:r>
            <w:r w:rsidRPr="00136982">
              <w:rPr>
                <w:rFonts w:ascii="Lora" w:eastAsia="Lora" w:hAnsi="Lora" w:cs="Lora"/>
                <w:spacing w:val="-5"/>
                <w:w w:val="105"/>
                <w:sz w:val="22"/>
                <w:szCs w:val="22"/>
              </w:rPr>
              <w:t xml:space="preserve"> </w:t>
            </w:r>
            <w:r w:rsidRPr="00136982">
              <w:rPr>
                <w:rFonts w:ascii="Lora" w:eastAsia="Lora" w:hAnsi="Lora" w:cs="Lora"/>
                <w:w w:val="105"/>
                <w:sz w:val="22"/>
                <w:szCs w:val="22"/>
              </w:rPr>
              <w:t>computer</w:t>
            </w:r>
            <w:r w:rsidRPr="00136982">
              <w:rPr>
                <w:rFonts w:ascii="Lora" w:eastAsia="Lora" w:hAnsi="Lora" w:cs="Lora"/>
                <w:spacing w:val="-5"/>
                <w:w w:val="105"/>
                <w:sz w:val="22"/>
                <w:szCs w:val="22"/>
              </w:rPr>
              <w:t xml:space="preserve"> </w:t>
            </w:r>
            <w:r w:rsidRPr="00136982">
              <w:rPr>
                <w:rFonts w:ascii="Lora" w:eastAsia="Lora" w:hAnsi="Lora" w:cs="Lora"/>
                <w:w w:val="105"/>
                <w:sz w:val="22"/>
                <w:szCs w:val="22"/>
              </w:rPr>
              <w:t>and</w:t>
            </w:r>
            <w:r w:rsidRPr="00136982">
              <w:rPr>
                <w:rFonts w:ascii="Lora" w:eastAsia="Lora" w:hAnsi="Lora" w:cs="Lora"/>
                <w:spacing w:val="-5"/>
                <w:w w:val="105"/>
                <w:sz w:val="22"/>
                <w:szCs w:val="22"/>
              </w:rPr>
              <w:t xml:space="preserve"> </w:t>
            </w:r>
            <w:r w:rsidRPr="00136982">
              <w:rPr>
                <w:rFonts w:ascii="Lora" w:eastAsia="Lora" w:hAnsi="Lora" w:cs="Lora"/>
                <w:spacing w:val="-2"/>
                <w:w w:val="105"/>
                <w:sz w:val="22"/>
                <w:szCs w:val="22"/>
              </w:rPr>
              <w:t>sitting.</w:t>
            </w:r>
          </w:p>
        </w:tc>
      </w:tr>
      <w:tr w:rsidR="00136982" w14:paraId="29FCB954" w14:textId="77777777" w:rsidTr="72776736">
        <w:trPr>
          <w:trHeight w:val="1290"/>
        </w:trPr>
        <w:tc>
          <w:tcPr>
            <w:tcW w:w="1091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9648051" w14:textId="77777777" w:rsidR="00136982" w:rsidRDefault="00136982" w:rsidP="00136982">
            <w:pPr>
              <w:kinsoku w:val="0"/>
              <w:overflowPunct w:val="0"/>
              <w:ind w:left="65"/>
              <w:rPr>
                <w:rFonts w:ascii="Lora" w:eastAsia="Lora" w:hAnsi="Lora" w:cs="Lora"/>
                <w:b/>
                <w:bCs/>
                <w:sz w:val="24"/>
                <w:szCs w:val="24"/>
              </w:rPr>
            </w:pPr>
            <w:r w:rsidRPr="72776736">
              <w:rPr>
                <w:rFonts w:ascii="Lora" w:eastAsia="Lora" w:hAnsi="Lora" w:cs="Lora"/>
                <w:b/>
                <w:bCs/>
                <w:sz w:val="24"/>
                <w:szCs w:val="24"/>
              </w:rPr>
              <w:t>Acknowledgement and Review:</w:t>
            </w:r>
          </w:p>
          <w:p w14:paraId="0F9B64C4" w14:textId="77777777" w:rsidR="00136982" w:rsidRDefault="00136982" w:rsidP="00136982">
            <w:pPr>
              <w:kinsoku w:val="0"/>
              <w:overflowPunct w:val="0"/>
              <w:spacing w:before="118" w:line="206" w:lineRule="auto"/>
              <w:ind w:left="65" w:right="198"/>
              <w:rPr>
                <w:rFonts w:ascii="Lora" w:eastAsia="Lora" w:hAnsi="Lora" w:cs="Lora"/>
                <w:sz w:val="24"/>
                <w:szCs w:val="24"/>
              </w:rPr>
            </w:pPr>
            <w:r w:rsidRPr="72776736">
              <w:rPr>
                <w:rFonts w:ascii="Lora" w:eastAsia="Lora" w:hAnsi="Lora" w:cs="Lora"/>
                <w:sz w:val="24"/>
                <w:szCs w:val="24"/>
              </w:rPr>
              <w:t xml:space="preserve">By signing this job description, I acknowledge that I meet the </w:t>
            </w:r>
            <w:proofErr w:type="gramStart"/>
            <w:r w:rsidRPr="72776736">
              <w:rPr>
                <w:rFonts w:ascii="Lora" w:eastAsia="Lora" w:hAnsi="Lora" w:cs="Lora"/>
                <w:sz w:val="24"/>
                <w:szCs w:val="24"/>
              </w:rPr>
              <w:t>qualifications, and</w:t>
            </w:r>
            <w:proofErr w:type="gramEnd"/>
            <w:r w:rsidRPr="72776736">
              <w:rPr>
                <w:rFonts w:ascii="Lora" w:eastAsia="Lora" w:hAnsi="Lora" w:cs="Lora"/>
                <w:sz w:val="24"/>
                <w:szCs w:val="24"/>
              </w:rPr>
              <w:t xml:space="preserve"> am willing and able to perform all job functions, duties, and responsibilities. I further understand that I am responsible for promptly and effectively communicating in writing to the Company any need for accommodation.</w:t>
            </w:r>
          </w:p>
          <w:p w14:paraId="577575AA" w14:textId="77777777" w:rsidR="00136982" w:rsidRDefault="00136982" w:rsidP="00136982">
            <w:pPr>
              <w:kinsoku w:val="0"/>
              <w:overflowPunct w:val="0"/>
              <w:spacing w:before="75"/>
              <w:rPr>
                <w:rFonts w:ascii="Lora" w:eastAsia="Lora" w:hAnsi="Lora" w:cs="Lora"/>
                <w:sz w:val="24"/>
                <w:szCs w:val="24"/>
              </w:rPr>
            </w:pPr>
            <w:r w:rsidRPr="72776736">
              <w:rPr>
                <w:rFonts w:ascii="Lora" w:eastAsia="Lora" w:hAnsi="Lora" w:cs="Lora"/>
                <w:sz w:val="24"/>
                <w:szCs w:val="24"/>
              </w:rPr>
              <w:t xml:space="preserve"> </w:t>
            </w:r>
          </w:p>
          <w:p w14:paraId="502FD904" w14:textId="77777777" w:rsidR="00136982" w:rsidRDefault="00136982" w:rsidP="00136982">
            <w:pPr>
              <w:kinsoku w:val="0"/>
              <w:overflowPunct w:val="0"/>
              <w:ind w:left="65"/>
              <w:rPr>
                <w:rFonts w:ascii="Lora" w:eastAsia="Lora" w:hAnsi="Lora" w:cs="Lora"/>
              </w:rPr>
            </w:pPr>
            <w:r w:rsidRPr="72776736">
              <w:rPr>
                <w:rFonts w:ascii="Lora" w:eastAsia="Lora" w:hAnsi="Lora" w:cs="Lora"/>
                <w:sz w:val="24"/>
                <w:szCs w:val="24"/>
              </w:rPr>
              <w:t>I acknowledge that I have read, understand, and may receive a copy of this Job Description. I further understand that Family Eldercare reserves the right to modify any organizational policies, procedures, practices, guidelines, and processes based on organizational needs.</w:t>
            </w:r>
          </w:p>
          <w:p w14:paraId="4F4BCCCD" w14:textId="77777777" w:rsidR="00136982" w:rsidRPr="00136982" w:rsidRDefault="00136982" w:rsidP="72776736">
            <w:pPr>
              <w:pStyle w:val="TableParagraph"/>
              <w:kinsoku w:val="0"/>
              <w:overflowPunct w:val="0"/>
              <w:spacing w:before="79"/>
              <w:ind w:left="95" w:firstLine="0"/>
              <w:rPr>
                <w:rFonts w:ascii="Lora" w:eastAsia="Lora" w:hAnsi="Lora" w:cs="Lora"/>
                <w:b/>
                <w:bCs/>
                <w:w w:val="105"/>
                <w:sz w:val="22"/>
                <w:szCs w:val="22"/>
                <w:u w:val="single"/>
              </w:rPr>
            </w:pPr>
          </w:p>
        </w:tc>
      </w:tr>
      <w:tr w:rsidR="00136982" w14:paraId="276C191C" w14:textId="77777777" w:rsidTr="00136982">
        <w:trPr>
          <w:trHeight w:val="339"/>
        </w:trPr>
        <w:tc>
          <w:tcPr>
            <w:tcW w:w="10918"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68588826" w14:textId="1FFE9D0F" w:rsidR="00136982" w:rsidRPr="72776736" w:rsidRDefault="00136982" w:rsidP="00136982">
            <w:pPr>
              <w:kinsoku w:val="0"/>
              <w:overflowPunct w:val="0"/>
              <w:ind w:left="65"/>
              <w:rPr>
                <w:rFonts w:ascii="Lora" w:eastAsia="Lora" w:hAnsi="Lora" w:cs="Lora"/>
                <w:b/>
                <w:bCs/>
                <w:sz w:val="24"/>
                <w:szCs w:val="24"/>
              </w:rPr>
            </w:pPr>
            <w:r>
              <w:rPr>
                <w:rFonts w:ascii="Lora" w:eastAsia="Lora" w:hAnsi="Lora" w:cs="Lora"/>
                <w:b/>
                <w:bCs/>
                <w:sz w:val="24"/>
                <w:szCs w:val="24"/>
              </w:rPr>
              <w:t>Print Employee Name</w:t>
            </w:r>
          </w:p>
        </w:tc>
      </w:tr>
      <w:tr w:rsidR="00136982" w14:paraId="027698D1" w14:textId="77777777" w:rsidTr="00136982">
        <w:trPr>
          <w:trHeight w:val="384"/>
        </w:trPr>
        <w:tc>
          <w:tcPr>
            <w:tcW w:w="545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22D0F741" w14:textId="77777777" w:rsidR="00136982" w:rsidRPr="72776736" w:rsidRDefault="00136982" w:rsidP="00136982">
            <w:pPr>
              <w:kinsoku w:val="0"/>
              <w:overflowPunct w:val="0"/>
              <w:ind w:left="65"/>
              <w:rPr>
                <w:rFonts w:ascii="Lora" w:eastAsia="Lora" w:hAnsi="Lora" w:cs="Lora"/>
                <w:b/>
                <w:bCs/>
                <w:sz w:val="24"/>
                <w:szCs w:val="24"/>
              </w:rPr>
            </w:pPr>
            <w:r>
              <w:rPr>
                <w:rFonts w:ascii="Lora" w:eastAsia="Lora" w:hAnsi="Lora" w:cs="Lora"/>
                <w:b/>
                <w:bCs/>
                <w:sz w:val="24"/>
                <w:szCs w:val="24"/>
              </w:rPr>
              <w:t>Employee Signature</w:t>
            </w:r>
          </w:p>
        </w:tc>
        <w:tc>
          <w:tcPr>
            <w:tcW w:w="5459"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14:paraId="5E3A6D0E" w14:textId="18202E00" w:rsidR="00136982" w:rsidRPr="72776736" w:rsidRDefault="00136982" w:rsidP="00136982">
            <w:pPr>
              <w:kinsoku w:val="0"/>
              <w:overflowPunct w:val="0"/>
              <w:ind w:left="65"/>
              <w:rPr>
                <w:rFonts w:ascii="Lora" w:eastAsia="Lora" w:hAnsi="Lora" w:cs="Lora"/>
                <w:b/>
                <w:bCs/>
                <w:sz w:val="24"/>
                <w:szCs w:val="24"/>
              </w:rPr>
            </w:pPr>
            <w:r>
              <w:rPr>
                <w:rFonts w:ascii="Lora" w:eastAsia="Lora" w:hAnsi="Lora" w:cs="Lora"/>
                <w:b/>
                <w:bCs/>
                <w:sz w:val="24"/>
                <w:szCs w:val="24"/>
              </w:rPr>
              <w:t>Date:</w:t>
            </w:r>
          </w:p>
        </w:tc>
      </w:tr>
    </w:tbl>
    <w:p w14:paraId="2835AACC" w14:textId="77777777" w:rsidR="00D54B23" w:rsidRDefault="00D54B23" w:rsidP="00136982">
      <w:pPr>
        <w:pStyle w:val="BodyText"/>
        <w:kinsoku w:val="0"/>
        <w:overflowPunct w:val="0"/>
        <w:rPr>
          <w:rFonts w:ascii="Times New Roman" w:hAnsi="Times New Roman" w:cs="Times New Roman"/>
        </w:rPr>
      </w:pPr>
    </w:p>
    <w:sectPr w:rsidR="00D54B23">
      <w:pgSz w:w="12240" w:h="15840"/>
      <w:pgMar w:top="340" w:right="500" w:bottom="280" w:left="6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ora">
    <w:panose1 w:val="00000000000000000000"/>
    <w:charset w:val="00"/>
    <w:family w:val="auto"/>
    <w:pitch w:val="variable"/>
    <w:sig w:usb0="A00002FF" w:usb1="5000204B" w:usb2="00000000" w:usb3="00000000" w:csb0="00000097"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FFFFFFFF"/>
    <w:lvl w:ilvl="0">
      <w:numFmt w:val="bullet"/>
      <w:lvlText w:val=""/>
      <w:lvlJc w:val="left"/>
      <w:pPr>
        <w:ind w:left="794" w:hanging="361"/>
      </w:pPr>
      <w:rPr>
        <w:rFonts w:ascii="Symbol" w:hAnsi="Symbol" w:cs="Symbol"/>
        <w:b w:val="0"/>
        <w:bCs w:val="0"/>
        <w:i w:val="0"/>
        <w:iCs w:val="0"/>
        <w:spacing w:val="0"/>
        <w:w w:val="100"/>
        <w:sz w:val="22"/>
        <w:szCs w:val="22"/>
      </w:rPr>
    </w:lvl>
    <w:lvl w:ilvl="1">
      <w:numFmt w:val="bullet"/>
      <w:lvlText w:val="o"/>
      <w:lvlJc w:val="left"/>
      <w:pPr>
        <w:ind w:left="1514" w:hanging="361"/>
      </w:pPr>
      <w:rPr>
        <w:rFonts w:ascii="Courier New" w:hAnsi="Courier New" w:cs="Courier New"/>
        <w:b w:val="0"/>
        <w:bCs w:val="0"/>
        <w:i w:val="0"/>
        <w:iCs w:val="0"/>
        <w:spacing w:val="0"/>
        <w:w w:val="100"/>
        <w:sz w:val="22"/>
        <w:szCs w:val="22"/>
      </w:rPr>
    </w:lvl>
    <w:lvl w:ilvl="2">
      <w:numFmt w:val="bullet"/>
      <w:lvlText w:val="•"/>
      <w:lvlJc w:val="left"/>
      <w:pPr>
        <w:ind w:left="2563" w:hanging="361"/>
      </w:pPr>
    </w:lvl>
    <w:lvl w:ilvl="3">
      <w:numFmt w:val="bullet"/>
      <w:lvlText w:val="•"/>
      <w:lvlJc w:val="left"/>
      <w:pPr>
        <w:ind w:left="3607" w:hanging="361"/>
      </w:pPr>
    </w:lvl>
    <w:lvl w:ilvl="4">
      <w:numFmt w:val="bullet"/>
      <w:lvlText w:val="•"/>
      <w:lvlJc w:val="left"/>
      <w:pPr>
        <w:ind w:left="4651" w:hanging="361"/>
      </w:pPr>
    </w:lvl>
    <w:lvl w:ilvl="5">
      <w:numFmt w:val="bullet"/>
      <w:lvlText w:val="•"/>
      <w:lvlJc w:val="left"/>
      <w:pPr>
        <w:ind w:left="5694" w:hanging="361"/>
      </w:pPr>
    </w:lvl>
    <w:lvl w:ilvl="6">
      <w:numFmt w:val="bullet"/>
      <w:lvlText w:val="•"/>
      <w:lvlJc w:val="left"/>
      <w:pPr>
        <w:ind w:left="6738" w:hanging="361"/>
      </w:pPr>
    </w:lvl>
    <w:lvl w:ilvl="7">
      <w:numFmt w:val="bullet"/>
      <w:lvlText w:val="•"/>
      <w:lvlJc w:val="left"/>
      <w:pPr>
        <w:ind w:left="7782" w:hanging="361"/>
      </w:pPr>
    </w:lvl>
    <w:lvl w:ilvl="8">
      <w:numFmt w:val="bullet"/>
      <w:lvlText w:val="•"/>
      <w:lvlJc w:val="left"/>
      <w:pPr>
        <w:ind w:left="8825" w:hanging="361"/>
      </w:pPr>
    </w:lvl>
  </w:abstractNum>
  <w:abstractNum w:abstractNumId="1" w15:restartNumberingAfterBreak="0">
    <w:nsid w:val="00000403"/>
    <w:multiLevelType w:val="multilevel"/>
    <w:tmpl w:val="FFFFFFFF"/>
    <w:lvl w:ilvl="0">
      <w:numFmt w:val="bullet"/>
      <w:lvlText w:val=""/>
      <w:lvlJc w:val="left"/>
      <w:pPr>
        <w:ind w:left="794" w:hanging="360"/>
      </w:pPr>
      <w:rPr>
        <w:rFonts w:ascii="Symbol" w:hAnsi="Symbol" w:cs="Symbol"/>
        <w:b w:val="0"/>
        <w:bCs w:val="0"/>
        <w:i w:val="0"/>
        <w:iCs w:val="0"/>
        <w:spacing w:val="0"/>
        <w:w w:val="100"/>
        <w:sz w:val="22"/>
        <w:szCs w:val="22"/>
      </w:rPr>
    </w:lvl>
    <w:lvl w:ilvl="1">
      <w:numFmt w:val="bullet"/>
      <w:lvlText w:val="o"/>
      <w:lvlJc w:val="left"/>
      <w:pPr>
        <w:ind w:left="1514" w:hanging="361"/>
      </w:pPr>
      <w:rPr>
        <w:rFonts w:ascii="Courier New" w:hAnsi="Courier New" w:cs="Courier New"/>
        <w:b w:val="0"/>
        <w:bCs w:val="0"/>
        <w:i w:val="0"/>
        <w:iCs w:val="0"/>
        <w:spacing w:val="0"/>
        <w:w w:val="100"/>
        <w:sz w:val="22"/>
        <w:szCs w:val="22"/>
      </w:rPr>
    </w:lvl>
    <w:lvl w:ilvl="2">
      <w:numFmt w:val="bullet"/>
      <w:lvlText w:val="•"/>
      <w:lvlJc w:val="left"/>
      <w:pPr>
        <w:ind w:left="2563" w:hanging="361"/>
      </w:pPr>
    </w:lvl>
    <w:lvl w:ilvl="3">
      <w:numFmt w:val="bullet"/>
      <w:lvlText w:val="•"/>
      <w:lvlJc w:val="left"/>
      <w:pPr>
        <w:ind w:left="3607" w:hanging="361"/>
      </w:pPr>
    </w:lvl>
    <w:lvl w:ilvl="4">
      <w:numFmt w:val="bullet"/>
      <w:lvlText w:val="•"/>
      <w:lvlJc w:val="left"/>
      <w:pPr>
        <w:ind w:left="4651" w:hanging="361"/>
      </w:pPr>
    </w:lvl>
    <w:lvl w:ilvl="5">
      <w:numFmt w:val="bullet"/>
      <w:lvlText w:val="•"/>
      <w:lvlJc w:val="left"/>
      <w:pPr>
        <w:ind w:left="5694" w:hanging="361"/>
      </w:pPr>
    </w:lvl>
    <w:lvl w:ilvl="6">
      <w:numFmt w:val="bullet"/>
      <w:lvlText w:val="•"/>
      <w:lvlJc w:val="left"/>
      <w:pPr>
        <w:ind w:left="6738" w:hanging="361"/>
      </w:pPr>
    </w:lvl>
    <w:lvl w:ilvl="7">
      <w:numFmt w:val="bullet"/>
      <w:lvlText w:val="•"/>
      <w:lvlJc w:val="left"/>
      <w:pPr>
        <w:ind w:left="7782" w:hanging="361"/>
      </w:pPr>
    </w:lvl>
    <w:lvl w:ilvl="8">
      <w:numFmt w:val="bullet"/>
      <w:lvlText w:val="•"/>
      <w:lvlJc w:val="left"/>
      <w:pPr>
        <w:ind w:left="8825" w:hanging="361"/>
      </w:pPr>
    </w:lvl>
  </w:abstractNum>
  <w:abstractNum w:abstractNumId="2" w15:restartNumberingAfterBreak="0">
    <w:nsid w:val="00000404"/>
    <w:multiLevelType w:val="multilevel"/>
    <w:tmpl w:val="FFFFFFFF"/>
    <w:lvl w:ilvl="0">
      <w:numFmt w:val="bullet"/>
      <w:lvlText w:val=""/>
      <w:lvlJc w:val="left"/>
      <w:pPr>
        <w:ind w:left="849" w:hanging="361"/>
      </w:pPr>
      <w:rPr>
        <w:rFonts w:ascii="Symbol" w:hAnsi="Symbol" w:cs="Symbol"/>
        <w:b w:val="0"/>
        <w:bCs w:val="0"/>
        <w:i w:val="0"/>
        <w:iCs w:val="0"/>
        <w:spacing w:val="0"/>
        <w:w w:val="100"/>
        <w:sz w:val="22"/>
        <w:szCs w:val="22"/>
      </w:rPr>
    </w:lvl>
    <w:lvl w:ilvl="1">
      <w:numFmt w:val="bullet"/>
      <w:lvlText w:val="•"/>
      <w:lvlJc w:val="left"/>
      <w:pPr>
        <w:ind w:left="1847" w:hanging="361"/>
      </w:pPr>
    </w:lvl>
    <w:lvl w:ilvl="2">
      <w:numFmt w:val="bullet"/>
      <w:lvlText w:val="•"/>
      <w:lvlJc w:val="left"/>
      <w:pPr>
        <w:ind w:left="2854" w:hanging="361"/>
      </w:pPr>
    </w:lvl>
    <w:lvl w:ilvl="3">
      <w:numFmt w:val="bullet"/>
      <w:lvlText w:val="•"/>
      <w:lvlJc w:val="left"/>
      <w:pPr>
        <w:ind w:left="3861" w:hanging="361"/>
      </w:pPr>
    </w:lvl>
    <w:lvl w:ilvl="4">
      <w:numFmt w:val="bullet"/>
      <w:lvlText w:val="•"/>
      <w:lvlJc w:val="left"/>
      <w:pPr>
        <w:ind w:left="4869" w:hanging="361"/>
      </w:pPr>
    </w:lvl>
    <w:lvl w:ilvl="5">
      <w:numFmt w:val="bullet"/>
      <w:lvlText w:val="•"/>
      <w:lvlJc w:val="left"/>
      <w:pPr>
        <w:ind w:left="5876" w:hanging="361"/>
      </w:pPr>
    </w:lvl>
    <w:lvl w:ilvl="6">
      <w:numFmt w:val="bullet"/>
      <w:lvlText w:val="•"/>
      <w:lvlJc w:val="left"/>
      <w:pPr>
        <w:ind w:left="6883" w:hanging="361"/>
      </w:pPr>
    </w:lvl>
    <w:lvl w:ilvl="7">
      <w:numFmt w:val="bullet"/>
      <w:lvlText w:val="•"/>
      <w:lvlJc w:val="left"/>
      <w:pPr>
        <w:ind w:left="7891" w:hanging="361"/>
      </w:pPr>
    </w:lvl>
    <w:lvl w:ilvl="8">
      <w:numFmt w:val="bullet"/>
      <w:lvlText w:val="•"/>
      <w:lvlJc w:val="left"/>
      <w:pPr>
        <w:ind w:left="8898" w:hanging="361"/>
      </w:pPr>
    </w:lvl>
  </w:abstractNum>
  <w:abstractNum w:abstractNumId="3" w15:restartNumberingAfterBreak="0">
    <w:nsid w:val="00000405"/>
    <w:multiLevelType w:val="multilevel"/>
    <w:tmpl w:val="FFFFFFFF"/>
    <w:lvl w:ilvl="0">
      <w:numFmt w:val="bullet"/>
      <w:lvlText w:val=""/>
      <w:lvlJc w:val="left"/>
      <w:pPr>
        <w:ind w:left="794" w:hanging="361"/>
      </w:pPr>
      <w:rPr>
        <w:rFonts w:ascii="Symbol" w:hAnsi="Symbol" w:cs="Symbol"/>
        <w:b w:val="0"/>
        <w:bCs w:val="0"/>
        <w:i w:val="0"/>
        <w:iCs w:val="0"/>
        <w:spacing w:val="0"/>
        <w:w w:val="100"/>
        <w:sz w:val="22"/>
        <w:szCs w:val="22"/>
      </w:rPr>
    </w:lvl>
    <w:lvl w:ilvl="1">
      <w:numFmt w:val="bullet"/>
      <w:lvlText w:val="•"/>
      <w:lvlJc w:val="left"/>
      <w:pPr>
        <w:ind w:left="1811" w:hanging="361"/>
      </w:pPr>
    </w:lvl>
    <w:lvl w:ilvl="2">
      <w:numFmt w:val="bullet"/>
      <w:lvlText w:val="•"/>
      <w:lvlJc w:val="left"/>
      <w:pPr>
        <w:ind w:left="2822" w:hanging="361"/>
      </w:pPr>
    </w:lvl>
    <w:lvl w:ilvl="3">
      <w:numFmt w:val="bullet"/>
      <w:lvlText w:val="•"/>
      <w:lvlJc w:val="left"/>
      <w:pPr>
        <w:ind w:left="3833" w:hanging="361"/>
      </w:pPr>
    </w:lvl>
    <w:lvl w:ilvl="4">
      <w:numFmt w:val="bullet"/>
      <w:lvlText w:val="•"/>
      <w:lvlJc w:val="left"/>
      <w:pPr>
        <w:ind w:left="4845" w:hanging="361"/>
      </w:pPr>
    </w:lvl>
    <w:lvl w:ilvl="5">
      <w:numFmt w:val="bullet"/>
      <w:lvlText w:val="•"/>
      <w:lvlJc w:val="left"/>
      <w:pPr>
        <w:ind w:left="5856" w:hanging="361"/>
      </w:pPr>
    </w:lvl>
    <w:lvl w:ilvl="6">
      <w:numFmt w:val="bullet"/>
      <w:lvlText w:val="•"/>
      <w:lvlJc w:val="left"/>
      <w:pPr>
        <w:ind w:left="6867" w:hanging="361"/>
      </w:pPr>
    </w:lvl>
    <w:lvl w:ilvl="7">
      <w:numFmt w:val="bullet"/>
      <w:lvlText w:val="•"/>
      <w:lvlJc w:val="left"/>
      <w:pPr>
        <w:ind w:left="7879" w:hanging="361"/>
      </w:pPr>
    </w:lvl>
    <w:lvl w:ilvl="8">
      <w:numFmt w:val="bullet"/>
      <w:lvlText w:val="•"/>
      <w:lvlJc w:val="left"/>
      <w:pPr>
        <w:ind w:left="8890" w:hanging="361"/>
      </w:pPr>
    </w:lvl>
  </w:abstractNum>
  <w:abstractNum w:abstractNumId="4" w15:restartNumberingAfterBreak="0">
    <w:nsid w:val="00000406"/>
    <w:multiLevelType w:val="multilevel"/>
    <w:tmpl w:val="FFFFFFFF"/>
    <w:lvl w:ilvl="0">
      <w:numFmt w:val="bullet"/>
      <w:lvlText w:val=""/>
      <w:lvlJc w:val="left"/>
      <w:pPr>
        <w:ind w:left="794" w:hanging="361"/>
      </w:pPr>
      <w:rPr>
        <w:rFonts w:ascii="Symbol" w:hAnsi="Symbol" w:cs="Symbol"/>
        <w:b w:val="0"/>
        <w:bCs w:val="0"/>
        <w:i w:val="0"/>
        <w:iCs w:val="0"/>
        <w:spacing w:val="0"/>
        <w:w w:val="100"/>
        <w:sz w:val="22"/>
        <w:szCs w:val="22"/>
      </w:rPr>
    </w:lvl>
    <w:lvl w:ilvl="1">
      <w:numFmt w:val="bullet"/>
      <w:lvlText w:val="•"/>
      <w:lvlJc w:val="left"/>
      <w:pPr>
        <w:ind w:left="1811" w:hanging="361"/>
      </w:pPr>
    </w:lvl>
    <w:lvl w:ilvl="2">
      <w:numFmt w:val="bullet"/>
      <w:lvlText w:val="•"/>
      <w:lvlJc w:val="left"/>
      <w:pPr>
        <w:ind w:left="2822" w:hanging="361"/>
      </w:pPr>
    </w:lvl>
    <w:lvl w:ilvl="3">
      <w:numFmt w:val="bullet"/>
      <w:lvlText w:val="•"/>
      <w:lvlJc w:val="left"/>
      <w:pPr>
        <w:ind w:left="3833" w:hanging="361"/>
      </w:pPr>
    </w:lvl>
    <w:lvl w:ilvl="4">
      <w:numFmt w:val="bullet"/>
      <w:lvlText w:val="•"/>
      <w:lvlJc w:val="left"/>
      <w:pPr>
        <w:ind w:left="4845" w:hanging="361"/>
      </w:pPr>
    </w:lvl>
    <w:lvl w:ilvl="5">
      <w:numFmt w:val="bullet"/>
      <w:lvlText w:val="•"/>
      <w:lvlJc w:val="left"/>
      <w:pPr>
        <w:ind w:left="5856" w:hanging="361"/>
      </w:pPr>
    </w:lvl>
    <w:lvl w:ilvl="6">
      <w:numFmt w:val="bullet"/>
      <w:lvlText w:val="•"/>
      <w:lvlJc w:val="left"/>
      <w:pPr>
        <w:ind w:left="6867" w:hanging="361"/>
      </w:pPr>
    </w:lvl>
    <w:lvl w:ilvl="7">
      <w:numFmt w:val="bullet"/>
      <w:lvlText w:val="•"/>
      <w:lvlJc w:val="left"/>
      <w:pPr>
        <w:ind w:left="7879" w:hanging="361"/>
      </w:pPr>
    </w:lvl>
    <w:lvl w:ilvl="8">
      <w:numFmt w:val="bullet"/>
      <w:lvlText w:val="•"/>
      <w:lvlJc w:val="left"/>
      <w:pPr>
        <w:ind w:left="8890" w:hanging="361"/>
      </w:pPr>
    </w:lvl>
  </w:abstractNum>
  <w:abstractNum w:abstractNumId="5" w15:restartNumberingAfterBreak="0">
    <w:nsid w:val="06411100"/>
    <w:multiLevelType w:val="multilevel"/>
    <w:tmpl w:val="9C66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FC4BEE"/>
    <w:multiLevelType w:val="multilevel"/>
    <w:tmpl w:val="42FC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643D5F"/>
    <w:multiLevelType w:val="multilevel"/>
    <w:tmpl w:val="31E0B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C3467C6"/>
    <w:multiLevelType w:val="multilevel"/>
    <w:tmpl w:val="BF78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39D11F4"/>
    <w:multiLevelType w:val="multilevel"/>
    <w:tmpl w:val="0540D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3B5134"/>
    <w:multiLevelType w:val="multilevel"/>
    <w:tmpl w:val="FFFFFFFF"/>
    <w:lvl w:ilvl="0">
      <w:numFmt w:val="bullet"/>
      <w:lvlText w:val=""/>
      <w:lvlJc w:val="left"/>
      <w:pPr>
        <w:ind w:left="794" w:hanging="360"/>
      </w:pPr>
      <w:rPr>
        <w:rFonts w:ascii="Symbol" w:hAnsi="Symbol" w:cs="Symbol"/>
        <w:b w:val="0"/>
        <w:bCs w:val="0"/>
        <w:i w:val="0"/>
        <w:iCs w:val="0"/>
        <w:spacing w:val="0"/>
        <w:w w:val="100"/>
        <w:sz w:val="22"/>
        <w:szCs w:val="22"/>
      </w:rPr>
    </w:lvl>
    <w:lvl w:ilvl="1">
      <w:numFmt w:val="bullet"/>
      <w:lvlText w:val="o"/>
      <w:lvlJc w:val="left"/>
      <w:pPr>
        <w:ind w:left="1514" w:hanging="361"/>
      </w:pPr>
      <w:rPr>
        <w:rFonts w:ascii="Courier New" w:hAnsi="Courier New" w:cs="Courier New"/>
        <w:b w:val="0"/>
        <w:bCs w:val="0"/>
        <w:i w:val="0"/>
        <w:iCs w:val="0"/>
        <w:spacing w:val="0"/>
        <w:w w:val="100"/>
        <w:sz w:val="22"/>
        <w:szCs w:val="22"/>
      </w:rPr>
    </w:lvl>
    <w:lvl w:ilvl="2">
      <w:numFmt w:val="bullet"/>
      <w:lvlText w:val="•"/>
      <w:lvlJc w:val="left"/>
      <w:pPr>
        <w:ind w:left="2563" w:hanging="361"/>
      </w:pPr>
    </w:lvl>
    <w:lvl w:ilvl="3">
      <w:numFmt w:val="bullet"/>
      <w:lvlText w:val="•"/>
      <w:lvlJc w:val="left"/>
      <w:pPr>
        <w:ind w:left="3607" w:hanging="361"/>
      </w:pPr>
    </w:lvl>
    <w:lvl w:ilvl="4">
      <w:numFmt w:val="bullet"/>
      <w:lvlText w:val="•"/>
      <w:lvlJc w:val="left"/>
      <w:pPr>
        <w:ind w:left="4651" w:hanging="361"/>
      </w:pPr>
    </w:lvl>
    <w:lvl w:ilvl="5">
      <w:numFmt w:val="bullet"/>
      <w:lvlText w:val="•"/>
      <w:lvlJc w:val="left"/>
      <w:pPr>
        <w:ind w:left="5694" w:hanging="361"/>
      </w:pPr>
    </w:lvl>
    <w:lvl w:ilvl="6">
      <w:numFmt w:val="bullet"/>
      <w:lvlText w:val="•"/>
      <w:lvlJc w:val="left"/>
      <w:pPr>
        <w:ind w:left="6738" w:hanging="361"/>
      </w:pPr>
    </w:lvl>
    <w:lvl w:ilvl="7">
      <w:numFmt w:val="bullet"/>
      <w:lvlText w:val="•"/>
      <w:lvlJc w:val="left"/>
      <w:pPr>
        <w:ind w:left="7782" w:hanging="361"/>
      </w:pPr>
    </w:lvl>
    <w:lvl w:ilvl="8">
      <w:numFmt w:val="bullet"/>
      <w:lvlText w:val="•"/>
      <w:lvlJc w:val="left"/>
      <w:pPr>
        <w:ind w:left="8825" w:hanging="361"/>
      </w:pPr>
    </w:lvl>
  </w:abstractNum>
  <w:abstractNum w:abstractNumId="11" w15:restartNumberingAfterBreak="0">
    <w:nsid w:val="155F0617"/>
    <w:multiLevelType w:val="multilevel"/>
    <w:tmpl w:val="8FAE8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7975E4"/>
    <w:multiLevelType w:val="multilevel"/>
    <w:tmpl w:val="F43E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ED14FC"/>
    <w:multiLevelType w:val="multilevel"/>
    <w:tmpl w:val="55C4C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7072E4"/>
    <w:multiLevelType w:val="multilevel"/>
    <w:tmpl w:val="CD9A3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5A27918"/>
    <w:multiLevelType w:val="multilevel"/>
    <w:tmpl w:val="C85AB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907D705"/>
    <w:multiLevelType w:val="hybridMultilevel"/>
    <w:tmpl w:val="8BB04462"/>
    <w:lvl w:ilvl="0" w:tplc="E38611FE">
      <w:start w:val="1"/>
      <w:numFmt w:val="bullet"/>
      <w:lvlText w:val=""/>
      <w:lvlJc w:val="left"/>
      <w:pPr>
        <w:ind w:left="793" w:hanging="360"/>
      </w:pPr>
      <w:rPr>
        <w:rFonts w:ascii="Symbol" w:hAnsi="Symbol" w:hint="default"/>
      </w:rPr>
    </w:lvl>
    <w:lvl w:ilvl="1" w:tplc="A39AD61E">
      <w:start w:val="1"/>
      <w:numFmt w:val="bullet"/>
      <w:lvlText w:val="o"/>
      <w:lvlJc w:val="left"/>
      <w:pPr>
        <w:ind w:left="1513" w:hanging="360"/>
      </w:pPr>
      <w:rPr>
        <w:rFonts w:ascii="Courier New" w:hAnsi="Courier New" w:hint="default"/>
      </w:rPr>
    </w:lvl>
    <w:lvl w:ilvl="2" w:tplc="F00A5D90">
      <w:start w:val="1"/>
      <w:numFmt w:val="bullet"/>
      <w:lvlText w:val=""/>
      <w:lvlJc w:val="left"/>
      <w:pPr>
        <w:ind w:left="2233" w:hanging="360"/>
      </w:pPr>
      <w:rPr>
        <w:rFonts w:ascii="Wingdings" w:hAnsi="Wingdings" w:hint="default"/>
      </w:rPr>
    </w:lvl>
    <w:lvl w:ilvl="3" w:tplc="C266451A">
      <w:start w:val="1"/>
      <w:numFmt w:val="bullet"/>
      <w:lvlText w:val=""/>
      <w:lvlJc w:val="left"/>
      <w:pPr>
        <w:ind w:left="2953" w:hanging="360"/>
      </w:pPr>
      <w:rPr>
        <w:rFonts w:ascii="Symbol" w:hAnsi="Symbol" w:hint="default"/>
      </w:rPr>
    </w:lvl>
    <w:lvl w:ilvl="4" w:tplc="7AAE0152">
      <w:start w:val="1"/>
      <w:numFmt w:val="bullet"/>
      <w:lvlText w:val="o"/>
      <w:lvlJc w:val="left"/>
      <w:pPr>
        <w:ind w:left="3673" w:hanging="360"/>
      </w:pPr>
      <w:rPr>
        <w:rFonts w:ascii="Courier New" w:hAnsi="Courier New" w:hint="default"/>
      </w:rPr>
    </w:lvl>
    <w:lvl w:ilvl="5" w:tplc="0DE8F1DA">
      <w:start w:val="1"/>
      <w:numFmt w:val="bullet"/>
      <w:lvlText w:val=""/>
      <w:lvlJc w:val="left"/>
      <w:pPr>
        <w:ind w:left="4393" w:hanging="360"/>
      </w:pPr>
      <w:rPr>
        <w:rFonts w:ascii="Wingdings" w:hAnsi="Wingdings" w:hint="default"/>
      </w:rPr>
    </w:lvl>
    <w:lvl w:ilvl="6" w:tplc="BFD6024C">
      <w:start w:val="1"/>
      <w:numFmt w:val="bullet"/>
      <w:lvlText w:val=""/>
      <w:lvlJc w:val="left"/>
      <w:pPr>
        <w:ind w:left="5113" w:hanging="360"/>
      </w:pPr>
      <w:rPr>
        <w:rFonts w:ascii="Symbol" w:hAnsi="Symbol" w:hint="default"/>
      </w:rPr>
    </w:lvl>
    <w:lvl w:ilvl="7" w:tplc="6688EA62">
      <w:start w:val="1"/>
      <w:numFmt w:val="bullet"/>
      <w:lvlText w:val="o"/>
      <w:lvlJc w:val="left"/>
      <w:pPr>
        <w:ind w:left="5833" w:hanging="360"/>
      </w:pPr>
      <w:rPr>
        <w:rFonts w:ascii="Courier New" w:hAnsi="Courier New" w:hint="default"/>
      </w:rPr>
    </w:lvl>
    <w:lvl w:ilvl="8" w:tplc="48CE57B0">
      <w:start w:val="1"/>
      <w:numFmt w:val="bullet"/>
      <w:lvlText w:val=""/>
      <w:lvlJc w:val="left"/>
      <w:pPr>
        <w:ind w:left="6553" w:hanging="360"/>
      </w:pPr>
      <w:rPr>
        <w:rFonts w:ascii="Wingdings" w:hAnsi="Wingdings" w:hint="default"/>
      </w:rPr>
    </w:lvl>
  </w:abstractNum>
  <w:abstractNum w:abstractNumId="17" w15:restartNumberingAfterBreak="0">
    <w:nsid w:val="290E3E94"/>
    <w:multiLevelType w:val="hybridMultilevel"/>
    <w:tmpl w:val="D31A1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40998"/>
    <w:multiLevelType w:val="multilevel"/>
    <w:tmpl w:val="853C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677C10"/>
    <w:multiLevelType w:val="multilevel"/>
    <w:tmpl w:val="7FD0A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290AA2"/>
    <w:multiLevelType w:val="multilevel"/>
    <w:tmpl w:val="3560F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56E1E6"/>
    <w:multiLevelType w:val="hybridMultilevel"/>
    <w:tmpl w:val="A144251C"/>
    <w:lvl w:ilvl="0" w:tplc="F2CE6AFC">
      <w:start w:val="1"/>
      <w:numFmt w:val="bullet"/>
      <w:lvlText w:val=""/>
      <w:lvlJc w:val="left"/>
      <w:pPr>
        <w:ind w:left="720" w:hanging="360"/>
      </w:pPr>
      <w:rPr>
        <w:rFonts w:ascii="Symbol" w:hAnsi="Symbol" w:hint="default"/>
      </w:rPr>
    </w:lvl>
    <w:lvl w:ilvl="1" w:tplc="DBE22452">
      <w:start w:val="1"/>
      <w:numFmt w:val="bullet"/>
      <w:lvlText w:val="o"/>
      <w:lvlJc w:val="left"/>
      <w:pPr>
        <w:ind w:left="1440" w:hanging="360"/>
      </w:pPr>
      <w:rPr>
        <w:rFonts w:ascii="Courier New" w:hAnsi="Courier New" w:hint="default"/>
      </w:rPr>
    </w:lvl>
    <w:lvl w:ilvl="2" w:tplc="9F3E79EE">
      <w:start w:val="1"/>
      <w:numFmt w:val="bullet"/>
      <w:lvlText w:val=""/>
      <w:lvlJc w:val="left"/>
      <w:pPr>
        <w:ind w:left="2160" w:hanging="360"/>
      </w:pPr>
      <w:rPr>
        <w:rFonts w:ascii="Wingdings" w:hAnsi="Wingdings" w:hint="default"/>
      </w:rPr>
    </w:lvl>
    <w:lvl w:ilvl="3" w:tplc="FD72C9E4">
      <w:start w:val="1"/>
      <w:numFmt w:val="bullet"/>
      <w:lvlText w:val=""/>
      <w:lvlJc w:val="left"/>
      <w:pPr>
        <w:ind w:left="2880" w:hanging="360"/>
      </w:pPr>
      <w:rPr>
        <w:rFonts w:ascii="Symbol" w:hAnsi="Symbol" w:hint="default"/>
      </w:rPr>
    </w:lvl>
    <w:lvl w:ilvl="4" w:tplc="A306CCB8">
      <w:start w:val="1"/>
      <w:numFmt w:val="bullet"/>
      <w:lvlText w:val="o"/>
      <w:lvlJc w:val="left"/>
      <w:pPr>
        <w:ind w:left="3600" w:hanging="360"/>
      </w:pPr>
      <w:rPr>
        <w:rFonts w:ascii="Courier New" w:hAnsi="Courier New" w:hint="default"/>
      </w:rPr>
    </w:lvl>
    <w:lvl w:ilvl="5" w:tplc="3926E780">
      <w:start w:val="1"/>
      <w:numFmt w:val="bullet"/>
      <w:lvlText w:val=""/>
      <w:lvlJc w:val="left"/>
      <w:pPr>
        <w:ind w:left="4320" w:hanging="360"/>
      </w:pPr>
      <w:rPr>
        <w:rFonts w:ascii="Wingdings" w:hAnsi="Wingdings" w:hint="default"/>
      </w:rPr>
    </w:lvl>
    <w:lvl w:ilvl="6" w:tplc="BB8ECD0A">
      <w:start w:val="1"/>
      <w:numFmt w:val="bullet"/>
      <w:lvlText w:val=""/>
      <w:lvlJc w:val="left"/>
      <w:pPr>
        <w:ind w:left="5040" w:hanging="360"/>
      </w:pPr>
      <w:rPr>
        <w:rFonts w:ascii="Symbol" w:hAnsi="Symbol" w:hint="default"/>
      </w:rPr>
    </w:lvl>
    <w:lvl w:ilvl="7" w:tplc="ACB8BE08">
      <w:start w:val="1"/>
      <w:numFmt w:val="bullet"/>
      <w:lvlText w:val="o"/>
      <w:lvlJc w:val="left"/>
      <w:pPr>
        <w:ind w:left="5760" w:hanging="360"/>
      </w:pPr>
      <w:rPr>
        <w:rFonts w:ascii="Courier New" w:hAnsi="Courier New" w:hint="default"/>
      </w:rPr>
    </w:lvl>
    <w:lvl w:ilvl="8" w:tplc="EAC6740A">
      <w:start w:val="1"/>
      <w:numFmt w:val="bullet"/>
      <w:lvlText w:val=""/>
      <w:lvlJc w:val="left"/>
      <w:pPr>
        <w:ind w:left="6480" w:hanging="360"/>
      </w:pPr>
      <w:rPr>
        <w:rFonts w:ascii="Wingdings" w:hAnsi="Wingdings" w:hint="default"/>
      </w:rPr>
    </w:lvl>
  </w:abstractNum>
  <w:abstractNum w:abstractNumId="22" w15:restartNumberingAfterBreak="0">
    <w:nsid w:val="321213AE"/>
    <w:multiLevelType w:val="multilevel"/>
    <w:tmpl w:val="65C0D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A006CE2"/>
    <w:multiLevelType w:val="hybridMultilevel"/>
    <w:tmpl w:val="3C444CC6"/>
    <w:lvl w:ilvl="0" w:tplc="CF96526E">
      <w:start w:val="1"/>
      <w:numFmt w:val="bullet"/>
      <w:lvlText w:val=""/>
      <w:lvlJc w:val="left"/>
      <w:pPr>
        <w:ind w:left="793" w:hanging="360"/>
      </w:pPr>
      <w:rPr>
        <w:rFonts w:ascii="Symbol" w:hAnsi="Symbol" w:hint="default"/>
      </w:rPr>
    </w:lvl>
    <w:lvl w:ilvl="1" w:tplc="9EEC33FE">
      <w:start w:val="1"/>
      <w:numFmt w:val="bullet"/>
      <w:lvlText w:val="o"/>
      <w:lvlJc w:val="left"/>
      <w:pPr>
        <w:ind w:left="1513" w:hanging="360"/>
      </w:pPr>
      <w:rPr>
        <w:rFonts w:ascii="Courier New" w:hAnsi="Courier New" w:hint="default"/>
      </w:rPr>
    </w:lvl>
    <w:lvl w:ilvl="2" w:tplc="0046DC78">
      <w:start w:val="1"/>
      <w:numFmt w:val="bullet"/>
      <w:lvlText w:val=""/>
      <w:lvlJc w:val="left"/>
      <w:pPr>
        <w:ind w:left="2233" w:hanging="360"/>
      </w:pPr>
      <w:rPr>
        <w:rFonts w:ascii="Wingdings" w:hAnsi="Wingdings" w:hint="default"/>
      </w:rPr>
    </w:lvl>
    <w:lvl w:ilvl="3" w:tplc="83E8EF34">
      <w:start w:val="1"/>
      <w:numFmt w:val="bullet"/>
      <w:lvlText w:val=""/>
      <w:lvlJc w:val="left"/>
      <w:pPr>
        <w:ind w:left="2953" w:hanging="360"/>
      </w:pPr>
      <w:rPr>
        <w:rFonts w:ascii="Symbol" w:hAnsi="Symbol" w:hint="default"/>
      </w:rPr>
    </w:lvl>
    <w:lvl w:ilvl="4" w:tplc="4FA86AC2">
      <w:start w:val="1"/>
      <w:numFmt w:val="bullet"/>
      <w:lvlText w:val="o"/>
      <w:lvlJc w:val="left"/>
      <w:pPr>
        <w:ind w:left="3673" w:hanging="360"/>
      </w:pPr>
      <w:rPr>
        <w:rFonts w:ascii="Courier New" w:hAnsi="Courier New" w:hint="default"/>
      </w:rPr>
    </w:lvl>
    <w:lvl w:ilvl="5" w:tplc="2EA27684">
      <w:start w:val="1"/>
      <w:numFmt w:val="bullet"/>
      <w:lvlText w:val=""/>
      <w:lvlJc w:val="left"/>
      <w:pPr>
        <w:ind w:left="4393" w:hanging="360"/>
      </w:pPr>
      <w:rPr>
        <w:rFonts w:ascii="Wingdings" w:hAnsi="Wingdings" w:hint="default"/>
      </w:rPr>
    </w:lvl>
    <w:lvl w:ilvl="6" w:tplc="4724B672">
      <w:start w:val="1"/>
      <w:numFmt w:val="bullet"/>
      <w:lvlText w:val=""/>
      <w:lvlJc w:val="left"/>
      <w:pPr>
        <w:ind w:left="5113" w:hanging="360"/>
      </w:pPr>
      <w:rPr>
        <w:rFonts w:ascii="Symbol" w:hAnsi="Symbol" w:hint="default"/>
      </w:rPr>
    </w:lvl>
    <w:lvl w:ilvl="7" w:tplc="D9DA131C">
      <w:start w:val="1"/>
      <w:numFmt w:val="bullet"/>
      <w:lvlText w:val="o"/>
      <w:lvlJc w:val="left"/>
      <w:pPr>
        <w:ind w:left="5833" w:hanging="360"/>
      </w:pPr>
      <w:rPr>
        <w:rFonts w:ascii="Courier New" w:hAnsi="Courier New" w:hint="default"/>
      </w:rPr>
    </w:lvl>
    <w:lvl w:ilvl="8" w:tplc="A0D8EA8E">
      <w:start w:val="1"/>
      <w:numFmt w:val="bullet"/>
      <w:lvlText w:val=""/>
      <w:lvlJc w:val="left"/>
      <w:pPr>
        <w:ind w:left="6553" w:hanging="360"/>
      </w:pPr>
      <w:rPr>
        <w:rFonts w:ascii="Wingdings" w:hAnsi="Wingdings" w:hint="default"/>
      </w:rPr>
    </w:lvl>
  </w:abstractNum>
  <w:abstractNum w:abstractNumId="24" w15:restartNumberingAfterBreak="0">
    <w:nsid w:val="3D1871B8"/>
    <w:multiLevelType w:val="multilevel"/>
    <w:tmpl w:val="F926E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E8708F6"/>
    <w:multiLevelType w:val="multilevel"/>
    <w:tmpl w:val="D0FA8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F502701"/>
    <w:multiLevelType w:val="multilevel"/>
    <w:tmpl w:val="307A1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A008B3"/>
    <w:multiLevelType w:val="hybridMultilevel"/>
    <w:tmpl w:val="45AEA912"/>
    <w:lvl w:ilvl="0" w:tplc="9AA6680C">
      <w:start w:val="1"/>
      <w:numFmt w:val="bullet"/>
      <w:lvlText w:val=""/>
      <w:lvlJc w:val="left"/>
      <w:pPr>
        <w:ind w:left="793" w:hanging="360"/>
      </w:pPr>
      <w:rPr>
        <w:rFonts w:ascii="Symbol" w:hAnsi="Symbol" w:hint="default"/>
      </w:rPr>
    </w:lvl>
    <w:lvl w:ilvl="1" w:tplc="F69A36C0">
      <w:start w:val="1"/>
      <w:numFmt w:val="bullet"/>
      <w:lvlText w:val="o"/>
      <w:lvlJc w:val="left"/>
      <w:pPr>
        <w:ind w:left="1513" w:hanging="360"/>
      </w:pPr>
      <w:rPr>
        <w:rFonts w:ascii="Courier New" w:hAnsi="Courier New" w:hint="default"/>
      </w:rPr>
    </w:lvl>
    <w:lvl w:ilvl="2" w:tplc="C270DC20">
      <w:start w:val="1"/>
      <w:numFmt w:val="bullet"/>
      <w:lvlText w:val=""/>
      <w:lvlJc w:val="left"/>
      <w:pPr>
        <w:ind w:left="2233" w:hanging="360"/>
      </w:pPr>
      <w:rPr>
        <w:rFonts w:ascii="Wingdings" w:hAnsi="Wingdings" w:hint="default"/>
      </w:rPr>
    </w:lvl>
    <w:lvl w:ilvl="3" w:tplc="53F40D06">
      <w:start w:val="1"/>
      <w:numFmt w:val="bullet"/>
      <w:lvlText w:val=""/>
      <w:lvlJc w:val="left"/>
      <w:pPr>
        <w:ind w:left="2953" w:hanging="360"/>
      </w:pPr>
      <w:rPr>
        <w:rFonts w:ascii="Symbol" w:hAnsi="Symbol" w:hint="default"/>
      </w:rPr>
    </w:lvl>
    <w:lvl w:ilvl="4" w:tplc="FC749EB4">
      <w:start w:val="1"/>
      <w:numFmt w:val="bullet"/>
      <w:lvlText w:val="o"/>
      <w:lvlJc w:val="left"/>
      <w:pPr>
        <w:ind w:left="3673" w:hanging="360"/>
      </w:pPr>
      <w:rPr>
        <w:rFonts w:ascii="Courier New" w:hAnsi="Courier New" w:hint="default"/>
      </w:rPr>
    </w:lvl>
    <w:lvl w:ilvl="5" w:tplc="E94C9EB4">
      <w:start w:val="1"/>
      <w:numFmt w:val="bullet"/>
      <w:lvlText w:val=""/>
      <w:lvlJc w:val="left"/>
      <w:pPr>
        <w:ind w:left="4393" w:hanging="360"/>
      </w:pPr>
      <w:rPr>
        <w:rFonts w:ascii="Wingdings" w:hAnsi="Wingdings" w:hint="default"/>
      </w:rPr>
    </w:lvl>
    <w:lvl w:ilvl="6" w:tplc="CB50765C">
      <w:start w:val="1"/>
      <w:numFmt w:val="bullet"/>
      <w:lvlText w:val=""/>
      <w:lvlJc w:val="left"/>
      <w:pPr>
        <w:ind w:left="5113" w:hanging="360"/>
      </w:pPr>
      <w:rPr>
        <w:rFonts w:ascii="Symbol" w:hAnsi="Symbol" w:hint="default"/>
      </w:rPr>
    </w:lvl>
    <w:lvl w:ilvl="7" w:tplc="179E80CC">
      <w:start w:val="1"/>
      <w:numFmt w:val="bullet"/>
      <w:lvlText w:val="o"/>
      <w:lvlJc w:val="left"/>
      <w:pPr>
        <w:ind w:left="5833" w:hanging="360"/>
      </w:pPr>
      <w:rPr>
        <w:rFonts w:ascii="Courier New" w:hAnsi="Courier New" w:hint="default"/>
      </w:rPr>
    </w:lvl>
    <w:lvl w:ilvl="8" w:tplc="8AF8DD78">
      <w:start w:val="1"/>
      <w:numFmt w:val="bullet"/>
      <w:lvlText w:val=""/>
      <w:lvlJc w:val="left"/>
      <w:pPr>
        <w:ind w:left="6553" w:hanging="360"/>
      </w:pPr>
      <w:rPr>
        <w:rFonts w:ascii="Wingdings" w:hAnsi="Wingdings" w:hint="default"/>
      </w:rPr>
    </w:lvl>
  </w:abstractNum>
  <w:abstractNum w:abstractNumId="28" w15:restartNumberingAfterBreak="0">
    <w:nsid w:val="49B13F48"/>
    <w:multiLevelType w:val="multilevel"/>
    <w:tmpl w:val="E30C0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B483CDF"/>
    <w:multiLevelType w:val="multilevel"/>
    <w:tmpl w:val="D2E0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E19635D"/>
    <w:multiLevelType w:val="multilevel"/>
    <w:tmpl w:val="8362A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C47F5E"/>
    <w:multiLevelType w:val="multilevel"/>
    <w:tmpl w:val="2FE0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4823FAF"/>
    <w:multiLevelType w:val="multilevel"/>
    <w:tmpl w:val="B3D8D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ED1646"/>
    <w:multiLevelType w:val="multilevel"/>
    <w:tmpl w:val="458C7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403D24"/>
    <w:multiLevelType w:val="multilevel"/>
    <w:tmpl w:val="B6F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8D5EF7"/>
    <w:multiLevelType w:val="multilevel"/>
    <w:tmpl w:val="FB1E7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D7E64D9"/>
    <w:multiLevelType w:val="multilevel"/>
    <w:tmpl w:val="251C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DC83C60"/>
    <w:multiLevelType w:val="hybridMultilevel"/>
    <w:tmpl w:val="66F2D63C"/>
    <w:lvl w:ilvl="0" w:tplc="54E2CF82">
      <w:start w:val="1"/>
      <w:numFmt w:val="bullet"/>
      <w:lvlText w:val=""/>
      <w:lvlJc w:val="left"/>
      <w:pPr>
        <w:ind w:left="793" w:hanging="360"/>
      </w:pPr>
      <w:rPr>
        <w:rFonts w:ascii="Symbol" w:hAnsi="Symbol" w:hint="default"/>
      </w:rPr>
    </w:lvl>
    <w:lvl w:ilvl="1" w:tplc="61A69E08">
      <w:start w:val="1"/>
      <w:numFmt w:val="bullet"/>
      <w:lvlText w:val="o"/>
      <w:lvlJc w:val="left"/>
      <w:pPr>
        <w:ind w:left="1513" w:hanging="360"/>
      </w:pPr>
      <w:rPr>
        <w:rFonts w:ascii="Courier New" w:hAnsi="Courier New" w:hint="default"/>
      </w:rPr>
    </w:lvl>
    <w:lvl w:ilvl="2" w:tplc="37F89822">
      <w:start w:val="1"/>
      <w:numFmt w:val="bullet"/>
      <w:lvlText w:val=""/>
      <w:lvlJc w:val="left"/>
      <w:pPr>
        <w:ind w:left="2233" w:hanging="360"/>
      </w:pPr>
      <w:rPr>
        <w:rFonts w:ascii="Wingdings" w:hAnsi="Wingdings" w:hint="default"/>
      </w:rPr>
    </w:lvl>
    <w:lvl w:ilvl="3" w:tplc="EF8A2930">
      <w:start w:val="1"/>
      <w:numFmt w:val="bullet"/>
      <w:lvlText w:val=""/>
      <w:lvlJc w:val="left"/>
      <w:pPr>
        <w:ind w:left="2953" w:hanging="360"/>
      </w:pPr>
      <w:rPr>
        <w:rFonts w:ascii="Symbol" w:hAnsi="Symbol" w:hint="default"/>
      </w:rPr>
    </w:lvl>
    <w:lvl w:ilvl="4" w:tplc="646E2932">
      <w:start w:val="1"/>
      <w:numFmt w:val="bullet"/>
      <w:lvlText w:val="o"/>
      <w:lvlJc w:val="left"/>
      <w:pPr>
        <w:ind w:left="3673" w:hanging="360"/>
      </w:pPr>
      <w:rPr>
        <w:rFonts w:ascii="Courier New" w:hAnsi="Courier New" w:hint="default"/>
      </w:rPr>
    </w:lvl>
    <w:lvl w:ilvl="5" w:tplc="E45AD356">
      <w:start w:val="1"/>
      <w:numFmt w:val="bullet"/>
      <w:lvlText w:val=""/>
      <w:lvlJc w:val="left"/>
      <w:pPr>
        <w:ind w:left="4393" w:hanging="360"/>
      </w:pPr>
      <w:rPr>
        <w:rFonts w:ascii="Wingdings" w:hAnsi="Wingdings" w:hint="default"/>
      </w:rPr>
    </w:lvl>
    <w:lvl w:ilvl="6" w:tplc="27EA8B9C">
      <w:start w:val="1"/>
      <w:numFmt w:val="bullet"/>
      <w:lvlText w:val=""/>
      <w:lvlJc w:val="left"/>
      <w:pPr>
        <w:ind w:left="5113" w:hanging="360"/>
      </w:pPr>
      <w:rPr>
        <w:rFonts w:ascii="Symbol" w:hAnsi="Symbol" w:hint="default"/>
      </w:rPr>
    </w:lvl>
    <w:lvl w:ilvl="7" w:tplc="63F67084">
      <w:start w:val="1"/>
      <w:numFmt w:val="bullet"/>
      <w:lvlText w:val="o"/>
      <w:lvlJc w:val="left"/>
      <w:pPr>
        <w:ind w:left="5833" w:hanging="360"/>
      </w:pPr>
      <w:rPr>
        <w:rFonts w:ascii="Courier New" w:hAnsi="Courier New" w:hint="default"/>
      </w:rPr>
    </w:lvl>
    <w:lvl w:ilvl="8" w:tplc="EBE417D8">
      <w:start w:val="1"/>
      <w:numFmt w:val="bullet"/>
      <w:lvlText w:val=""/>
      <w:lvlJc w:val="left"/>
      <w:pPr>
        <w:ind w:left="6553" w:hanging="360"/>
      </w:pPr>
      <w:rPr>
        <w:rFonts w:ascii="Wingdings" w:hAnsi="Wingdings" w:hint="default"/>
      </w:rPr>
    </w:lvl>
  </w:abstractNum>
  <w:abstractNum w:abstractNumId="38" w15:restartNumberingAfterBreak="0">
    <w:nsid w:val="5DFE21BF"/>
    <w:multiLevelType w:val="multilevel"/>
    <w:tmpl w:val="A5683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412D90"/>
    <w:multiLevelType w:val="multilevel"/>
    <w:tmpl w:val="35C4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A0C0EC0"/>
    <w:multiLevelType w:val="hybridMultilevel"/>
    <w:tmpl w:val="440E478C"/>
    <w:lvl w:ilvl="0" w:tplc="04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6C0F427A"/>
    <w:multiLevelType w:val="multilevel"/>
    <w:tmpl w:val="07A6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60F6B94"/>
    <w:multiLevelType w:val="multilevel"/>
    <w:tmpl w:val="AF306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6358400">
    <w:abstractNumId w:val="27"/>
  </w:num>
  <w:num w:numId="2" w16cid:durableId="848714043">
    <w:abstractNumId w:val="37"/>
  </w:num>
  <w:num w:numId="3" w16cid:durableId="1550414003">
    <w:abstractNumId w:val="21"/>
  </w:num>
  <w:num w:numId="4" w16cid:durableId="1428497862">
    <w:abstractNumId w:val="23"/>
  </w:num>
  <w:num w:numId="5" w16cid:durableId="1246763200">
    <w:abstractNumId w:val="16"/>
  </w:num>
  <w:num w:numId="6" w16cid:durableId="774600306">
    <w:abstractNumId w:val="4"/>
  </w:num>
  <w:num w:numId="7" w16cid:durableId="1407915431">
    <w:abstractNumId w:val="3"/>
  </w:num>
  <w:num w:numId="8" w16cid:durableId="1696079910">
    <w:abstractNumId w:val="2"/>
  </w:num>
  <w:num w:numId="9" w16cid:durableId="359360694">
    <w:abstractNumId w:val="1"/>
  </w:num>
  <w:num w:numId="10" w16cid:durableId="1264846459">
    <w:abstractNumId w:val="0"/>
  </w:num>
  <w:num w:numId="11" w16cid:durableId="1443718554">
    <w:abstractNumId w:val="10"/>
  </w:num>
  <w:num w:numId="12" w16cid:durableId="1405377626">
    <w:abstractNumId w:val="17"/>
  </w:num>
  <w:num w:numId="13" w16cid:durableId="271396960">
    <w:abstractNumId w:val="40"/>
  </w:num>
  <w:num w:numId="14" w16cid:durableId="1161970481">
    <w:abstractNumId w:val="24"/>
  </w:num>
  <w:num w:numId="15" w16cid:durableId="1645307340">
    <w:abstractNumId w:val="31"/>
  </w:num>
  <w:num w:numId="16" w16cid:durableId="307174008">
    <w:abstractNumId w:val="22"/>
  </w:num>
  <w:num w:numId="17" w16cid:durableId="17898297">
    <w:abstractNumId w:val="11"/>
  </w:num>
  <w:num w:numId="18" w16cid:durableId="825627336">
    <w:abstractNumId w:val="20"/>
  </w:num>
  <w:num w:numId="19" w16cid:durableId="183518603">
    <w:abstractNumId w:val="29"/>
  </w:num>
  <w:num w:numId="20" w16cid:durableId="888953392">
    <w:abstractNumId w:val="5"/>
  </w:num>
  <w:num w:numId="21" w16cid:durableId="1420564871">
    <w:abstractNumId w:val="15"/>
  </w:num>
  <w:num w:numId="22" w16cid:durableId="1490052484">
    <w:abstractNumId w:val="26"/>
  </w:num>
  <w:num w:numId="23" w16cid:durableId="1813863446">
    <w:abstractNumId w:val="6"/>
  </w:num>
  <w:num w:numId="24" w16cid:durableId="2141654448">
    <w:abstractNumId w:val="25"/>
  </w:num>
  <w:num w:numId="25" w16cid:durableId="1113477509">
    <w:abstractNumId w:val="36"/>
  </w:num>
  <w:num w:numId="26" w16cid:durableId="780029297">
    <w:abstractNumId w:val="19"/>
  </w:num>
  <w:num w:numId="27" w16cid:durableId="521167316">
    <w:abstractNumId w:val="39"/>
  </w:num>
  <w:num w:numId="28" w16cid:durableId="918636245">
    <w:abstractNumId w:val="33"/>
  </w:num>
  <w:num w:numId="29" w16cid:durableId="1676029383">
    <w:abstractNumId w:val="9"/>
  </w:num>
  <w:num w:numId="30" w16cid:durableId="2017880245">
    <w:abstractNumId w:val="38"/>
  </w:num>
  <w:num w:numId="31" w16cid:durableId="831146804">
    <w:abstractNumId w:val="18"/>
  </w:num>
  <w:num w:numId="32" w16cid:durableId="939798501">
    <w:abstractNumId w:val="28"/>
  </w:num>
  <w:num w:numId="33" w16cid:durableId="2137675091">
    <w:abstractNumId w:val="13"/>
  </w:num>
  <w:num w:numId="34" w16cid:durableId="1151098584">
    <w:abstractNumId w:val="14"/>
  </w:num>
  <w:num w:numId="35" w16cid:durableId="972979617">
    <w:abstractNumId w:val="30"/>
  </w:num>
  <w:num w:numId="36" w16cid:durableId="1780832667">
    <w:abstractNumId w:val="35"/>
  </w:num>
  <w:num w:numId="37" w16cid:durableId="485055212">
    <w:abstractNumId w:val="34"/>
  </w:num>
  <w:num w:numId="38" w16cid:durableId="1859738920">
    <w:abstractNumId w:val="41"/>
  </w:num>
  <w:num w:numId="39" w16cid:durableId="843588983">
    <w:abstractNumId w:val="7"/>
  </w:num>
  <w:num w:numId="40" w16cid:durableId="398329416">
    <w:abstractNumId w:val="42"/>
  </w:num>
  <w:num w:numId="41" w16cid:durableId="1962489932">
    <w:abstractNumId w:val="12"/>
  </w:num>
  <w:num w:numId="42" w16cid:durableId="467816795">
    <w:abstractNumId w:val="8"/>
  </w:num>
  <w:num w:numId="43" w16cid:durableId="2101925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99"/>
    <w:rsid w:val="000F240D"/>
    <w:rsid w:val="00136982"/>
    <w:rsid w:val="00432899"/>
    <w:rsid w:val="00607996"/>
    <w:rsid w:val="006A0012"/>
    <w:rsid w:val="007D54D2"/>
    <w:rsid w:val="00A26564"/>
    <w:rsid w:val="00A32417"/>
    <w:rsid w:val="00A98ECA"/>
    <w:rsid w:val="00B77CCE"/>
    <w:rsid w:val="00D12AD3"/>
    <w:rsid w:val="00D54B23"/>
    <w:rsid w:val="00DF189D"/>
    <w:rsid w:val="1F140D6C"/>
    <w:rsid w:val="24C351DA"/>
    <w:rsid w:val="2F439AE8"/>
    <w:rsid w:val="37858190"/>
    <w:rsid w:val="41430350"/>
    <w:rsid w:val="4840A4A1"/>
    <w:rsid w:val="54E2BF69"/>
    <w:rsid w:val="6253A0A0"/>
    <w:rsid w:val="68C372AE"/>
    <w:rsid w:val="72776736"/>
    <w:rsid w:val="77270C1D"/>
    <w:rsid w:val="7E66FF5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26C755"/>
  <w14:defaultImageDpi w14:val="0"/>
  <w15:docId w15:val="{6457D7FD-485C-4960-8D49-CBCC2B18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Book Antiqua" w:hAnsi="Book Antiqua" w:cs="Book Antiqua"/>
      <w:kern w:val="0"/>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Palatino Linotype" w:hAnsi="Palatino Linotype" w:cs="Palatino Linotype"/>
    </w:rPr>
  </w:style>
  <w:style w:type="character" w:customStyle="1" w:styleId="BodyTextChar">
    <w:name w:val="Body Text Char"/>
    <w:basedOn w:val="DefaultParagraphFont"/>
    <w:link w:val="BodyText"/>
    <w:uiPriority w:val="99"/>
    <w:semiHidden/>
    <w:rPr>
      <w:rFonts w:ascii="Book Antiqua" w:hAnsi="Book Antiqua" w:cs="Book Antiqua"/>
      <w:kern w:val="0"/>
      <w:sz w:val="22"/>
      <w:szCs w:val="22"/>
    </w:rPr>
  </w:style>
  <w:style w:type="paragraph" w:styleId="ListParagraph">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pPr>
      <w:ind w:left="794" w:hanging="361"/>
    </w:pPr>
    <w:rPr>
      <w:sz w:val="24"/>
      <w:szCs w:val="24"/>
    </w:rPr>
  </w:style>
  <w:style w:type="character" w:customStyle="1" w:styleId="normaltextrun">
    <w:name w:val="normaltextrun"/>
    <w:basedOn w:val="DefaultParagraphFont"/>
    <w:rsid w:val="00432899"/>
  </w:style>
  <w:style w:type="character" w:customStyle="1" w:styleId="eop">
    <w:name w:val="eop"/>
    <w:basedOn w:val="DefaultParagraphFont"/>
    <w:rsid w:val="00432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64910">
      <w:bodyDiv w:val="1"/>
      <w:marLeft w:val="0"/>
      <w:marRight w:val="0"/>
      <w:marTop w:val="0"/>
      <w:marBottom w:val="0"/>
      <w:divBdr>
        <w:top w:val="none" w:sz="0" w:space="0" w:color="auto"/>
        <w:left w:val="none" w:sz="0" w:space="0" w:color="auto"/>
        <w:bottom w:val="none" w:sz="0" w:space="0" w:color="auto"/>
        <w:right w:val="none" w:sz="0" w:space="0" w:color="auto"/>
      </w:divBdr>
      <w:divsChild>
        <w:div w:id="956449712">
          <w:marLeft w:val="0"/>
          <w:marRight w:val="0"/>
          <w:marTop w:val="0"/>
          <w:marBottom w:val="0"/>
          <w:divBdr>
            <w:top w:val="none" w:sz="0" w:space="0" w:color="auto"/>
            <w:left w:val="none" w:sz="0" w:space="0" w:color="auto"/>
            <w:bottom w:val="none" w:sz="0" w:space="0" w:color="auto"/>
            <w:right w:val="none" w:sz="0" w:space="0" w:color="auto"/>
          </w:divBdr>
        </w:div>
        <w:div w:id="1793405936">
          <w:marLeft w:val="0"/>
          <w:marRight w:val="0"/>
          <w:marTop w:val="0"/>
          <w:marBottom w:val="0"/>
          <w:divBdr>
            <w:top w:val="none" w:sz="0" w:space="0" w:color="auto"/>
            <w:left w:val="none" w:sz="0" w:space="0" w:color="auto"/>
            <w:bottom w:val="none" w:sz="0" w:space="0" w:color="auto"/>
            <w:right w:val="none" w:sz="0" w:space="0" w:color="auto"/>
          </w:divBdr>
        </w:div>
        <w:div w:id="153693439">
          <w:marLeft w:val="0"/>
          <w:marRight w:val="0"/>
          <w:marTop w:val="0"/>
          <w:marBottom w:val="0"/>
          <w:divBdr>
            <w:top w:val="none" w:sz="0" w:space="0" w:color="auto"/>
            <w:left w:val="none" w:sz="0" w:space="0" w:color="auto"/>
            <w:bottom w:val="none" w:sz="0" w:space="0" w:color="auto"/>
            <w:right w:val="none" w:sz="0" w:space="0" w:color="auto"/>
          </w:divBdr>
        </w:div>
        <w:div w:id="268197376">
          <w:marLeft w:val="0"/>
          <w:marRight w:val="0"/>
          <w:marTop w:val="0"/>
          <w:marBottom w:val="0"/>
          <w:divBdr>
            <w:top w:val="none" w:sz="0" w:space="0" w:color="auto"/>
            <w:left w:val="none" w:sz="0" w:space="0" w:color="auto"/>
            <w:bottom w:val="none" w:sz="0" w:space="0" w:color="auto"/>
            <w:right w:val="none" w:sz="0" w:space="0" w:color="auto"/>
          </w:divBdr>
        </w:div>
        <w:div w:id="1113942522">
          <w:marLeft w:val="0"/>
          <w:marRight w:val="0"/>
          <w:marTop w:val="0"/>
          <w:marBottom w:val="0"/>
          <w:divBdr>
            <w:top w:val="none" w:sz="0" w:space="0" w:color="auto"/>
            <w:left w:val="none" w:sz="0" w:space="0" w:color="auto"/>
            <w:bottom w:val="none" w:sz="0" w:space="0" w:color="auto"/>
            <w:right w:val="none" w:sz="0" w:space="0" w:color="auto"/>
          </w:divBdr>
        </w:div>
        <w:div w:id="1684631329">
          <w:marLeft w:val="0"/>
          <w:marRight w:val="0"/>
          <w:marTop w:val="0"/>
          <w:marBottom w:val="0"/>
          <w:divBdr>
            <w:top w:val="none" w:sz="0" w:space="0" w:color="auto"/>
            <w:left w:val="none" w:sz="0" w:space="0" w:color="auto"/>
            <w:bottom w:val="none" w:sz="0" w:space="0" w:color="auto"/>
            <w:right w:val="none" w:sz="0" w:space="0" w:color="auto"/>
          </w:divBdr>
        </w:div>
        <w:div w:id="1998877633">
          <w:marLeft w:val="0"/>
          <w:marRight w:val="0"/>
          <w:marTop w:val="0"/>
          <w:marBottom w:val="0"/>
          <w:divBdr>
            <w:top w:val="none" w:sz="0" w:space="0" w:color="auto"/>
            <w:left w:val="none" w:sz="0" w:space="0" w:color="auto"/>
            <w:bottom w:val="none" w:sz="0" w:space="0" w:color="auto"/>
            <w:right w:val="none" w:sz="0" w:space="0" w:color="auto"/>
          </w:divBdr>
        </w:div>
        <w:div w:id="2014258299">
          <w:marLeft w:val="0"/>
          <w:marRight w:val="0"/>
          <w:marTop w:val="0"/>
          <w:marBottom w:val="0"/>
          <w:divBdr>
            <w:top w:val="none" w:sz="0" w:space="0" w:color="auto"/>
            <w:left w:val="none" w:sz="0" w:space="0" w:color="auto"/>
            <w:bottom w:val="none" w:sz="0" w:space="0" w:color="auto"/>
            <w:right w:val="none" w:sz="0" w:space="0" w:color="auto"/>
          </w:divBdr>
        </w:div>
        <w:div w:id="1093011867">
          <w:marLeft w:val="0"/>
          <w:marRight w:val="0"/>
          <w:marTop w:val="0"/>
          <w:marBottom w:val="0"/>
          <w:divBdr>
            <w:top w:val="none" w:sz="0" w:space="0" w:color="auto"/>
            <w:left w:val="none" w:sz="0" w:space="0" w:color="auto"/>
            <w:bottom w:val="none" w:sz="0" w:space="0" w:color="auto"/>
            <w:right w:val="none" w:sz="0" w:space="0" w:color="auto"/>
          </w:divBdr>
        </w:div>
        <w:div w:id="1224833754">
          <w:marLeft w:val="0"/>
          <w:marRight w:val="0"/>
          <w:marTop w:val="0"/>
          <w:marBottom w:val="0"/>
          <w:divBdr>
            <w:top w:val="none" w:sz="0" w:space="0" w:color="auto"/>
            <w:left w:val="none" w:sz="0" w:space="0" w:color="auto"/>
            <w:bottom w:val="none" w:sz="0" w:space="0" w:color="auto"/>
            <w:right w:val="none" w:sz="0" w:space="0" w:color="auto"/>
          </w:divBdr>
        </w:div>
        <w:div w:id="271323145">
          <w:marLeft w:val="0"/>
          <w:marRight w:val="0"/>
          <w:marTop w:val="0"/>
          <w:marBottom w:val="0"/>
          <w:divBdr>
            <w:top w:val="none" w:sz="0" w:space="0" w:color="auto"/>
            <w:left w:val="none" w:sz="0" w:space="0" w:color="auto"/>
            <w:bottom w:val="none" w:sz="0" w:space="0" w:color="auto"/>
            <w:right w:val="none" w:sz="0" w:space="0" w:color="auto"/>
          </w:divBdr>
        </w:div>
        <w:div w:id="2026515147">
          <w:marLeft w:val="0"/>
          <w:marRight w:val="0"/>
          <w:marTop w:val="0"/>
          <w:marBottom w:val="0"/>
          <w:divBdr>
            <w:top w:val="none" w:sz="0" w:space="0" w:color="auto"/>
            <w:left w:val="none" w:sz="0" w:space="0" w:color="auto"/>
            <w:bottom w:val="none" w:sz="0" w:space="0" w:color="auto"/>
            <w:right w:val="none" w:sz="0" w:space="0" w:color="auto"/>
          </w:divBdr>
        </w:div>
        <w:div w:id="108166483">
          <w:marLeft w:val="0"/>
          <w:marRight w:val="0"/>
          <w:marTop w:val="0"/>
          <w:marBottom w:val="0"/>
          <w:divBdr>
            <w:top w:val="none" w:sz="0" w:space="0" w:color="auto"/>
            <w:left w:val="none" w:sz="0" w:space="0" w:color="auto"/>
            <w:bottom w:val="none" w:sz="0" w:space="0" w:color="auto"/>
            <w:right w:val="none" w:sz="0" w:space="0" w:color="auto"/>
          </w:divBdr>
        </w:div>
      </w:divsChild>
    </w:div>
    <w:div w:id="695155075">
      <w:bodyDiv w:val="1"/>
      <w:marLeft w:val="0"/>
      <w:marRight w:val="0"/>
      <w:marTop w:val="0"/>
      <w:marBottom w:val="0"/>
      <w:divBdr>
        <w:top w:val="none" w:sz="0" w:space="0" w:color="auto"/>
        <w:left w:val="none" w:sz="0" w:space="0" w:color="auto"/>
        <w:bottom w:val="none" w:sz="0" w:space="0" w:color="auto"/>
        <w:right w:val="none" w:sz="0" w:space="0" w:color="auto"/>
      </w:divBdr>
    </w:div>
    <w:div w:id="1569226139">
      <w:bodyDiv w:val="1"/>
      <w:marLeft w:val="0"/>
      <w:marRight w:val="0"/>
      <w:marTop w:val="0"/>
      <w:marBottom w:val="0"/>
      <w:divBdr>
        <w:top w:val="none" w:sz="0" w:space="0" w:color="auto"/>
        <w:left w:val="none" w:sz="0" w:space="0" w:color="auto"/>
        <w:bottom w:val="none" w:sz="0" w:space="0" w:color="auto"/>
        <w:right w:val="none" w:sz="0" w:space="0" w:color="auto"/>
      </w:divBdr>
      <w:divsChild>
        <w:div w:id="1945965591">
          <w:marLeft w:val="0"/>
          <w:marRight w:val="0"/>
          <w:marTop w:val="0"/>
          <w:marBottom w:val="0"/>
          <w:divBdr>
            <w:top w:val="none" w:sz="0" w:space="0" w:color="auto"/>
            <w:left w:val="none" w:sz="0" w:space="0" w:color="auto"/>
            <w:bottom w:val="none" w:sz="0" w:space="0" w:color="auto"/>
            <w:right w:val="none" w:sz="0" w:space="0" w:color="auto"/>
          </w:divBdr>
        </w:div>
        <w:div w:id="440879460">
          <w:marLeft w:val="0"/>
          <w:marRight w:val="0"/>
          <w:marTop w:val="0"/>
          <w:marBottom w:val="0"/>
          <w:divBdr>
            <w:top w:val="none" w:sz="0" w:space="0" w:color="auto"/>
            <w:left w:val="none" w:sz="0" w:space="0" w:color="auto"/>
            <w:bottom w:val="none" w:sz="0" w:space="0" w:color="auto"/>
            <w:right w:val="none" w:sz="0" w:space="0" w:color="auto"/>
          </w:divBdr>
        </w:div>
        <w:div w:id="658459253">
          <w:marLeft w:val="0"/>
          <w:marRight w:val="0"/>
          <w:marTop w:val="0"/>
          <w:marBottom w:val="0"/>
          <w:divBdr>
            <w:top w:val="none" w:sz="0" w:space="0" w:color="auto"/>
            <w:left w:val="none" w:sz="0" w:space="0" w:color="auto"/>
            <w:bottom w:val="none" w:sz="0" w:space="0" w:color="auto"/>
            <w:right w:val="none" w:sz="0" w:space="0" w:color="auto"/>
          </w:divBdr>
        </w:div>
        <w:div w:id="108355638">
          <w:marLeft w:val="0"/>
          <w:marRight w:val="0"/>
          <w:marTop w:val="0"/>
          <w:marBottom w:val="0"/>
          <w:divBdr>
            <w:top w:val="none" w:sz="0" w:space="0" w:color="auto"/>
            <w:left w:val="none" w:sz="0" w:space="0" w:color="auto"/>
            <w:bottom w:val="none" w:sz="0" w:space="0" w:color="auto"/>
            <w:right w:val="none" w:sz="0" w:space="0" w:color="auto"/>
          </w:divBdr>
        </w:div>
        <w:div w:id="621035993">
          <w:marLeft w:val="0"/>
          <w:marRight w:val="0"/>
          <w:marTop w:val="0"/>
          <w:marBottom w:val="0"/>
          <w:divBdr>
            <w:top w:val="none" w:sz="0" w:space="0" w:color="auto"/>
            <w:left w:val="none" w:sz="0" w:space="0" w:color="auto"/>
            <w:bottom w:val="none" w:sz="0" w:space="0" w:color="auto"/>
            <w:right w:val="none" w:sz="0" w:space="0" w:color="auto"/>
          </w:divBdr>
        </w:div>
        <w:div w:id="386143974">
          <w:marLeft w:val="0"/>
          <w:marRight w:val="0"/>
          <w:marTop w:val="0"/>
          <w:marBottom w:val="0"/>
          <w:divBdr>
            <w:top w:val="none" w:sz="0" w:space="0" w:color="auto"/>
            <w:left w:val="none" w:sz="0" w:space="0" w:color="auto"/>
            <w:bottom w:val="none" w:sz="0" w:space="0" w:color="auto"/>
            <w:right w:val="none" w:sz="0" w:space="0" w:color="auto"/>
          </w:divBdr>
        </w:div>
        <w:div w:id="600644047">
          <w:marLeft w:val="0"/>
          <w:marRight w:val="0"/>
          <w:marTop w:val="0"/>
          <w:marBottom w:val="0"/>
          <w:divBdr>
            <w:top w:val="none" w:sz="0" w:space="0" w:color="auto"/>
            <w:left w:val="none" w:sz="0" w:space="0" w:color="auto"/>
            <w:bottom w:val="none" w:sz="0" w:space="0" w:color="auto"/>
            <w:right w:val="none" w:sz="0" w:space="0" w:color="auto"/>
          </w:divBdr>
        </w:div>
        <w:div w:id="110050296">
          <w:marLeft w:val="0"/>
          <w:marRight w:val="0"/>
          <w:marTop w:val="0"/>
          <w:marBottom w:val="0"/>
          <w:divBdr>
            <w:top w:val="none" w:sz="0" w:space="0" w:color="auto"/>
            <w:left w:val="none" w:sz="0" w:space="0" w:color="auto"/>
            <w:bottom w:val="none" w:sz="0" w:space="0" w:color="auto"/>
            <w:right w:val="none" w:sz="0" w:space="0" w:color="auto"/>
          </w:divBdr>
        </w:div>
        <w:div w:id="979388291">
          <w:marLeft w:val="0"/>
          <w:marRight w:val="0"/>
          <w:marTop w:val="0"/>
          <w:marBottom w:val="0"/>
          <w:divBdr>
            <w:top w:val="none" w:sz="0" w:space="0" w:color="auto"/>
            <w:left w:val="none" w:sz="0" w:space="0" w:color="auto"/>
            <w:bottom w:val="none" w:sz="0" w:space="0" w:color="auto"/>
            <w:right w:val="none" w:sz="0" w:space="0" w:color="auto"/>
          </w:divBdr>
        </w:div>
        <w:div w:id="2088922475">
          <w:marLeft w:val="0"/>
          <w:marRight w:val="0"/>
          <w:marTop w:val="0"/>
          <w:marBottom w:val="0"/>
          <w:divBdr>
            <w:top w:val="none" w:sz="0" w:space="0" w:color="auto"/>
            <w:left w:val="none" w:sz="0" w:space="0" w:color="auto"/>
            <w:bottom w:val="none" w:sz="0" w:space="0" w:color="auto"/>
            <w:right w:val="none" w:sz="0" w:space="0" w:color="auto"/>
          </w:divBdr>
        </w:div>
        <w:div w:id="1548104403">
          <w:marLeft w:val="0"/>
          <w:marRight w:val="0"/>
          <w:marTop w:val="0"/>
          <w:marBottom w:val="0"/>
          <w:divBdr>
            <w:top w:val="none" w:sz="0" w:space="0" w:color="auto"/>
            <w:left w:val="none" w:sz="0" w:space="0" w:color="auto"/>
            <w:bottom w:val="none" w:sz="0" w:space="0" w:color="auto"/>
            <w:right w:val="none" w:sz="0" w:space="0" w:color="auto"/>
          </w:divBdr>
        </w:div>
        <w:div w:id="260187343">
          <w:marLeft w:val="0"/>
          <w:marRight w:val="0"/>
          <w:marTop w:val="0"/>
          <w:marBottom w:val="0"/>
          <w:divBdr>
            <w:top w:val="none" w:sz="0" w:space="0" w:color="auto"/>
            <w:left w:val="none" w:sz="0" w:space="0" w:color="auto"/>
            <w:bottom w:val="none" w:sz="0" w:space="0" w:color="auto"/>
            <w:right w:val="none" w:sz="0" w:space="0" w:color="auto"/>
          </w:divBdr>
        </w:div>
        <w:div w:id="1025137709">
          <w:marLeft w:val="0"/>
          <w:marRight w:val="0"/>
          <w:marTop w:val="0"/>
          <w:marBottom w:val="0"/>
          <w:divBdr>
            <w:top w:val="none" w:sz="0" w:space="0" w:color="auto"/>
            <w:left w:val="none" w:sz="0" w:space="0" w:color="auto"/>
            <w:bottom w:val="none" w:sz="0" w:space="0" w:color="auto"/>
            <w:right w:val="none" w:sz="0" w:space="0" w:color="auto"/>
          </w:divBdr>
        </w:div>
      </w:divsChild>
    </w:div>
    <w:div w:id="1650556289">
      <w:bodyDiv w:val="1"/>
      <w:marLeft w:val="0"/>
      <w:marRight w:val="0"/>
      <w:marTop w:val="0"/>
      <w:marBottom w:val="0"/>
      <w:divBdr>
        <w:top w:val="none" w:sz="0" w:space="0" w:color="auto"/>
        <w:left w:val="none" w:sz="0" w:space="0" w:color="auto"/>
        <w:bottom w:val="none" w:sz="0" w:space="0" w:color="auto"/>
        <w:right w:val="none" w:sz="0" w:space="0" w:color="auto"/>
      </w:divBdr>
    </w:div>
    <w:div w:id="1701206287">
      <w:bodyDiv w:val="1"/>
      <w:marLeft w:val="0"/>
      <w:marRight w:val="0"/>
      <w:marTop w:val="0"/>
      <w:marBottom w:val="0"/>
      <w:divBdr>
        <w:top w:val="none" w:sz="0" w:space="0" w:color="auto"/>
        <w:left w:val="none" w:sz="0" w:space="0" w:color="auto"/>
        <w:bottom w:val="none" w:sz="0" w:space="0" w:color="auto"/>
        <w:right w:val="none" w:sz="0" w:space="0" w:color="auto"/>
      </w:divBdr>
    </w:div>
    <w:div w:id="1832911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598</Words>
  <Characters>4002</Characters>
  <Application>Microsoft Office Word</Application>
  <DocSecurity>0</DocSecurity>
  <Lines>33</Lines>
  <Paragraphs>9</Paragraphs>
  <ScaleCrop>false</ScaleCrop>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Christian</dc:creator>
  <cp:keywords/>
  <dc:description/>
  <cp:lastModifiedBy>Meghan Jones</cp:lastModifiedBy>
  <cp:revision>2</cp:revision>
  <dcterms:created xsi:type="dcterms:W3CDTF">2025-03-24T21:27:00Z</dcterms:created>
  <dcterms:modified xsi:type="dcterms:W3CDTF">2025-03-24T21:27:00Z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24 for Word</vt:lpwstr>
  </property>
  <property fmtid="{D5CDD505-2E9C-101B-9397-08002B2CF9AE}" pid="3" name="Producer">
    <vt:lpwstr>Adobe PDF Library 24.1.163</vt:lpwstr>
  </property>
  <property fmtid="{D5CDD505-2E9C-101B-9397-08002B2CF9AE}" pid="4" name="SourceModified">
    <vt:lpwstr/>
  </property>
</Properties>
</file>